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3FE0" w14:textId="77777777" w:rsidR="00A018BF" w:rsidRPr="00F21A07" w:rsidRDefault="00A018BF" w:rsidP="00D04644">
      <w:pPr>
        <w:jc w:val="center"/>
        <w:rPr>
          <w:b/>
          <w:sz w:val="20"/>
          <w:szCs w:val="20"/>
        </w:rPr>
      </w:pPr>
    </w:p>
    <w:p w14:paraId="0D345077" w14:textId="77777777" w:rsidR="00D04644" w:rsidRPr="00AC3A5E" w:rsidRDefault="00D04644" w:rsidP="00D04644">
      <w:pPr>
        <w:jc w:val="center"/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 xml:space="preserve">ПОЛОЖЕНИЕ </w:t>
      </w:r>
    </w:p>
    <w:p w14:paraId="2AFFA1C6" w14:textId="312340F0" w:rsidR="00261BB4" w:rsidRPr="00AC3A5E" w:rsidRDefault="00261BB4" w:rsidP="00D04644">
      <w:pPr>
        <w:jc w:val="center"/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>о</w:t>
      </w:r>
      <w:r w:rsidR="00071943" w:rsidRPr="00AC3A5E">
        <w:rPr>
          <w:b/>
          <w:sz w:val="27"/>
          <w:szCs w:val="27"/>
        </w:rPr>
        <w:t>б</w:t>
      </w:r>
      <w:r w:rsidRPr="00AC3A5E">
        <w:rPr>
          <w:b/>
          <w:sz w:val="27"/>
          <w:szCs w:val="27"/>
        </w:rPr>
        <w:t xml:space="preserve"> </w:t>
      </w:r>
      <w:r w:rsidR="00071943" w:rsidRPr="00AC3A5E">
        <w:rPr>
          <w:b/>
          <w:sz w:val="27"/>
          <w:szCs w:val="27"/>
        </w:rPr>
        <w:t xml:space="preserve">открытом </w:t>
      </w:r>
      <w:r w:rsidRPr="00AC3A5E">
        <w:rPr>
          <w:b/>
          <w:sz w:val="27"/>
          <w:szCs w:val="27"/>
        </w:rPr>
        <w:t>городском конкур</w:t>
      </w:r>
      <w:r w:rsidR="000A2F41" w:rsidRPr="00AC3A5E">
        <w:rPr>
          <w:b/>
          <w:sz w:val="27"/>
          <w:szCs w:val="27"/>
        </w:rPr>
        <w:t>се чтецов на иностранных языках</w:t>
      </w:r>
      <w:r w:rsidR="00C41F04">
        <w:rPr>
          <w:b/>
          <w:sz w:val="27"/>
          <w:szCs w:val="27"/>
        </w:rPr>
        <w:t xml:space="preserve"> - 202</w:t>
      </w:r>
      <w:r w:rsidR="00DD307F">
        <w:rPr>
          <w:b/>
          <w:sz w:val="27"/>
          <w:szCs w:val="27"/>
        </w:rPr>
        <w:t>4</w:t>
      </w:r>
    </w:p>
    <w:p w14:paraId="2BEDF9C7" w14:textId="77777777" w:rsidR="00261BB4" w:rsidRPr="00AC3A5E" w:rsidRDefault="00261BB4" w:rsidP="00D04644">
      <w:pPr>
        <w:rPr>
          <w:sz w:val="27"/>
          <w:szCs w:val="27"/>
        </w:rPr>
      </w:pPr>
    </w:p>
    <w:p w14:paraId="639420C1" w14:textId="624F731A" w:rsidR="00692E6F" w:rsidRPr="006B291E" w:rsidRDefault="003852D3" w:rsidP="00012FBE">
      <w:pPr>
        <w:jc w:val="both"/>
        <w:rPr>
          <w:sz w:val="27"/>
          <w:szCs w:val="27"/>
        </w:rPr>
      </w:pPr>
      <w:r w:rsidRPr="00C41F04">
        <w:rPr>
          <w:sz w:val="27"/>
          <w:szCs w:val="27"/>
        </w:rPr>
        <w:tab/>
      </w:r>
      <w:r w:rsidR="00071943" w:rsidRPr="00AC3A5E">
        <w:rPr>
          <w:sz w:val="27"/>
          <w:szCs w:val="27"/>
        </w:rPr>
        <w:t>Открытый городской к</w:t>
      </w:r>
      <w:r w:rsidR="00AD0942" w:rsidRPr="00AC3A5E">
        <w:rPr>
          <w:sz w:val="27"/>
          <w:szCs w:val="27"/>
        </w:rPr>
        <w:t xml:space="preserve">онкурс чтецов на иностранных языках </w:t>
      </w:r>
      <w:r w:rsidR="00071943" w:rsidRPr="00AC3A5E">
        <w:rPr>
          <w:sz w:val="27"/>
          <w:szCs w:val="27"/>
        </w:rPr>
        <w:t xml:space="preserve">(далее – Конкурс) </w:t>
      </w:r>
      <w:r w:rsidR="00AD0942" w:rsidRPr="00AC3A5E">
        <w:rPr>
          <w:sz w:val="27"/>
          <w:szCs w:val="27"/>
        </w:rPr>
        <w:t xml:space="preserve">проходит </w:t>
      </w:r>
      <w:r w:rsidR="00B42416" w:rsidRPr="00AC3A5E">
        <w:rPr>
          <w:sz w:val="27"/>
          <w:szCs w:val="27"/>
        </w:rPr>
        <w:t xml:space="preserve">в рамках </w:t>
      </w:r>
      <w:r w:rsidR="004C41CB" w:rsidRPr="00AC3A5E">
        <w:rPr>
          <w:sz w:val="27"/>
          <w:szCs w:val="27"/>
          <w:lang w:val="en-US"/>
        </w:rPr>
        <w:t>X</w:t>
      </w:r>
      <w:r w:rsidR="00DD307F">
        <w:rPr>
          <w:sz w:val="27"/>
          <w:szCs w:val="27"/>
          <w:lang w:val="en-US"/>
        </w:rPr>
        <w:t>IX</w:t>
      </w:r>
      <w:r w:rsidR="00B42416" w:rsidRPr="00AC3A5E">
        <w:rPr>
          <w:sz w:val="27"/>
          <w:szCs w:val="27"/>
        </w:rPr>
        <w:t xml:space="preserve"> </w:t>
      </w:r>
      <w:r w:rsidR="00CF7018" w:rsidRPr="00AC3A5E">
        <w:rPr>
          <w:sz w:val="27"/>
          <w:szCs w:val="27"/>
        </w:rPr>
        <w:t xml:space="preserve">открытого </w:t>
      </w:r>
      <w:r w:rsidR="00B42416" w:rsidRPr="00AC3A5E">
        <w:rPr>
          <w:sz w:val="27"/>
          <w:szCs w:val="27"/>
        </w:rPr>
        <w:t xml:space="preserve">городского </w:t>
      </w:r>
      <w:r w:rsidR="00556507" w:rsidRPr="00AC3A5E">
        <w:rPr>
          <w:sz w:val="27"/>
          <w:szCs w:val="27"/>
        </w:rPr>
        <w:t>Л</w:t>
      </w:r>
      <w:r w:rsidR="00AD0942" w:rsidRPr="00AC3A5E">
        <w:rPr>
          <w:sz w:val="27"/>
          <w:szCs w:val="27"/>
        </w:rPr>
        <w:t>ингвострановедческого фестиваля</w:t>
      </w:r>
      <w:r w:rsidR="00887E39">
        <w:rPr>
          <w:sz w:val="27"/>
          <w:szCs w:val="27"/>
        </w:rPr>
        <w:t>.</w:t>
      </w:r>
    </w:p>
    <w:p w14:paraId="44B987AC" w14:textId="77777777" w:rsidR="00692E6F" w:rsidRPr="00AC3A5E" w:rsidRDefault="00692E6F" w:rsidP="00012FBE">
      <w:pPr>
        <w:jc w:val="both"/>
        <w:rPr>
          <w:sz w:val="27"/>
          <w:szCs w:val="27"/>
        </w:rPr>
      </w:pPr>
    </w:p>
    <w:p w14:paraId="1C96991E" w14:textId="77777777" w:rsidR="000A2F41" w:rsidRPr="00AC3A5E" w:rsidRDefault="00D04644" w:rsidP="00012FBE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</w:r>
      <w:r w:rsidR="000A2F41" w:rsidRPr="00AC3A5E">
        <w:rPr>
          <w:sz w:val="27"/>
          <w:szCs w:val="27"/>
        </w:rPr>
        <w:t xml:space="preserve">Учредители и организаторы </w:t>
      </w:r>
      <w:r w:rsidR="00071943" w:rsidRPr="00AC3A5E">
        <w:rPr>
          <w:sz w:val="27"/>
          <w:szCs w:val="27"/>
        </w:rPr>
        <w:t>Конкурса</w:t>
      </w:r>
      <w:r w:rsidR="000A2F41" w:rsidRPr="00AC3A5E">
        <w:rPr>
          <w:sz w:val="27"/>
          <w:szCs w:val="27"/>
        </w:rPr>
        <w:t>:</w:t>
      </w:r>
    </w:p>
    <w:p w14:paraId="587CE040" w14:textId="77777777" w:rsidR="009329E5" w:rsidRPr="00AC3A5E" w:rsidRDefault="009329E5" w:rsidP="00012FBE">
      <w:pPr>
        <w:numPr>
          <w:ilvl w:val="0"/>
          <w:numId w:val="7"/>
        </w:numPr>
        <w:tabs>
          <w:tab w:val="clear" w:pos="210"/>
          <w:tab w:val="num" w:pos="1080"/>
        </w:tabs>
        <w:ind w:left="0" w:firstLine="720"/>
        <w:jc w:val="both"/>
        <w:rPr>
          <w:sz w:val="27"/>
          <w:szCs w:val="27"/>
        </w:rPr>
      </w:pPr>
      <w:r w:rsidRPr="00AC3A5E">
        <w:rPr>
          <w:sz w:val="27"/>
          <w:szCs w:val="27"/>
        </w:rPr>
        <w:t>Управление образования</w:t>
      </w:r>
      <w:r w:rsidR="006B291E">
        <w:rPr>
          <w:sz w:val="27"/>
          <w:szCs w:val="27"/>
        </w:rPr>
        <w:t xml:space="preserve"> </w:t>
      </w:r>
      <w:r w:rsidRPr="00AC3A5E">
        <w:rPr>
          <w:sz w:val="27"/>
          <w:szCs w:val="27"/>
        </w:rPr>
        <w:t>Администрации города Нижний Тагил;</w:t>
      </w:r>
    </w:p>
    <w:p w14:paraId="49B3D49C" w14:textId="120B1899" w:rsidR="004F017B" w:rsidRDefault="004F017B" w:rsidP="00012FBE">
      <w:pPr>
        <w:numPr>
          <w:ilvl w:val="0"/>
          <w:numId w:val="7"/>
        </w:numPr>
        <w:tabs>
          <w:tab w:val="clear" w:pos="210"/>
          <w:tab w:val="num" w:pos="1080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D307F">
        <w:rPr>
          <w:sz w:val="27"/>
          <w:szCs w:val="27"/>
        </w:rPr>
        <w:t>А</w:t>
      </w:r>
      <w:r>
        <w:rPr>
          <w:sz w:val="27"/>
          <w:szCs w:val="27"/>
        </w:rPr>
        <w:t>ОУ СОШ № 32 с углубленным изучением отдельных предметов;</w:t>
      </w:r>
    </w:p>
    <w:p w14:paraId="3372364D" w14:textId="5D383305" w:rsidR="00DD307F" w:rsidRDefault="00DD307F" w:rsidP="00DD307F">
      <w:pPr>
        <w:numPr>
          <w:ilvl w:val="0"/>
          <w:numId w:val="7"/>
        </w:numPr>
        <w:tabs>
          <w:tab w:val="clear" w:pos="210"/>
          <w:tab w:val="num" w:pos="1080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МАОУ СОШ № </w:t>
      </w:r>
      <w:r>
        <w:rPr>
          <w:sz w:val="27"/>
          <w:szCs w:val="27"/>
        </w:rPr>
        <w:t>5</w:t>
      </w:r>
      <w:r>
        <w:rPr>
          <w:sz w:val="27"/>
          <w:szCs w:val="27"/>
        </w:rPr>
        <w:t xml:space="preserve"> с углубленным изучением отдельных предметов</w:t>
      </w:r>
      <w:r>
        <w:rPr>
          <w:sz w:val="27"/>
          <w:szCs w:val="27"/>
        </w:rPr>
        <w:t xml:space="preserve"> имени Г.Н. Зайцева</w:t>
      </w:r>
      <w:r>
        <w:rPr>
          <w:sz w:val="27"/>
          <w:szCs w:val="27"/>
        </w:rPr>
        <w:t>;</w:t>
      </w:r>
    </w:p>
    <w:p w14:paraId="3F9A02F0" w14:textId="77777777" w:rsidR="00DD307F" w:rsidRPr="004F017B" w:rsidRDefault="00DD307F" w:rsidP="00DD307F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47020294" w14:textId="77777777" w:rsidR="00261BB4" w:rsidRDefault="00261BB4" w:rsidP="00556507">
      <w:pPr>
        <w:numPr>
          <w:ilvl w:val="0"/>
          <w:numId w:val="2"/>
        </w:numPr>
        <w:tabs>
          <w:tab w:val="clear" w:pos="-540"/>
          <w:tab w:val="num" w:pos="1080"/>
        </w:tabs>
        <w:ind w:left="0" w:firstLine="720"/>
        <w:jc w:val="both"/>
        <w:rPr>
          <w:sz w:val="27"/>
          <w:szCs w:val="27"/>
        </w:rPr>
      </w:pPr>
      <w:r w:rsidRPr="00AC3A5E">
        <w:rPr>
          <w:sz w:val="27"/>
          <w:szCs w:val="27"/>
        </w:rPr>
        <w:t xml:space="preserve">Цель </w:t>
      </w:r>
      <w:r w:rsidR="00071943" w:rsidRPr="00AC3A5E">
        <w:rPr>
          <w:sz w:val="27"/>
          <w:szCs w:val="27"/>
        </w:rPr>
        <w:t>Конкурса</w:t>
      </w:r>
      <w:r w:rsidRPr="00AC3A5E">
        <w:rPr>
          <w:sz w:val="27"/>
          <w:szCs w:val="27"/>
        </w:rPr>
        <w:t>:</w:t>
      </w:r>
      <w:r w:rsidR="00D04644" w:rsidRPr="00AC3A5E">
        <w:rPr>
          <w:sz w:val="27"/>
          <w:szCs w:val="27"/>
        </w:rPr>
        <w:t xml:space="preserve"> р</w:t>
      </w:r>
      <w:r w:rsidRPr="00AC3A5E">
        <w:rPr>
          <w:sz w:val="27"/>
          <w:szCs w:val="27"/>
        </w:rPr>
        <w:t>азвитие интереса к культуре стран изучаемых</w:t>
      </w:r>
      <w:r w:rsidR="007F7987" w:rsidRPr="007F7987">
        <w:rPr>
          <w:sz w:val="27"/>
          <w:szCs w:val="27"/>
        </w:rPr>
        <w:t xml:space="preserve"> </w:t>
      </w:r>
      <w:r w:rsidR="007F7987">
        <w:rPr>
          <w:sz w:val="27"/>
          <w:szCs w:val="27"/>
        </w:rPr>
        <w:t>иностранных</w:t>
      </w:r>
      <w:r w:rsidRPr="00AC3A5E">
        <w:rPr>
          <w:sz w:val="27"/>
          <w:szCs w:val="27"/>
        </w:rPr>
        <w:t xml:space="preserve"> языков.</w:t>
      </w:r>
    </w:p>
    <w:p w14:paraId="3329CDD2" w14:textId="77777777" w:rsidR="007C4D47" w:rsidRPr="00AC3A5E" w:rsidRDefault="007C4D47" w:rsidP="007C4D47">
      <w:pPr>
        <w:ind w:left="720"/>
        <w:jc w:val="both"/>
        <w:rPr>
          <w:sz w:val="27"/>
          <w:szCs w:val="27"/>
        </w:rPr>
      </w:pPr>
    </w:p>
    <w:p w14:paraId="65C9B3E6" w14:textId="77777777" w:rsidR="00261BB4" w:rsidRPr="00AC3A5E" w:rsidRDefault="00261BB4" w:rsidP="00556507">
      <w:pPr>
        <w:numPr>
          <w:ilvl w:val="0"/>
          <w:numId w:val="2"/>
        </w:numPr>
        <w:tabs>
          <w:tab w:val="clear" w:pos="-540"/>
          <w:tab w:val="num" w:pos="1080"/>
        </w:tabs>
        <w:ind w:left="0" w:firstLine="720"/>
        <w:jc w:val="both"/>
        <w:rPr>
          <w:sz w:val="27"/>
          <w:szCs w:val="27"/>
        </w:rPr>
      </w:pPr>
      <w:r w:rsidRPr="00AC3A5E">
        <w:rPr>
          <w:sz w:val="27"/>
          <w:szCs w:val="27"/>
        </w:rPr>
        <w:t>Задачи</w:t>
      </w:r>
      <w:r w:rsidR="00071943" w:rsidRPr="00AC3A5E">
        <w:rPr>
          <w:sz w:val="27"/>
          <w:szCs w:val="27"/>
        </w:rPr>
        <w:t xml:space="preserve"> Конкурса</w:t>
      </w:r>
      <w:r w:rsidR="009A4A9F" w:rsidRPr="00AC3A5E">
        <w:rPr>
          <w:sz w:val="27"/>
          <w:szCs w:val="27"/>
        </w:rPr>
        <w:t>.</w:t>
      </w:r>
    </w:p>
    <w:p w14:paraId="06076AC1" w14:textId="77777777" w:rsidR="00261BB4" w:rsidRPr="00AC3A5E" w:rsidRDefault="00D04644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>2</w:t>
      </w:r>
      <w:r w:rsidR="00261BB4" w:rsidRPr="00AC3A5E">
        <w:rPr>
          <w:sz w:val="27"/>
          <w:szCs w:val="27"/>
        </w:rPr>
        <w:t xml:space="preserve">.1. </w:t>
      </w:r>
      <w:r w:rsidR="009A4A9F" w:rsidRPr="00AC3A5E">
        <w:rPr>
          <w:sz w:val="27"/>
          <w:szCs w:val="27"/>
        </w:rPr>
        <w:t>П</w:t>
      </w:r>
      <w:r w:rsidR="00261BB4" w:rsidRPr="00AC3A5E">
        <w:rPr>
          <w:sz w:val="27"/>
          <w:szCs w:val="27"/>
        </w:rPr>
        <w:t>овышение мотивации учащихся к изучению иностранных языков</w:t>
      </w:r>
      <w:r w:rsidR="009A4A9F" w:rsidRPr="00AC3A5E">
        <w:rPr>
          <w:sz w:val="27"/>
          <w:szCs w:val="27"/>
        </w:rPr>
        <w:t>.</w:t>
      </w:r>
    </w:p>
    <w:p w14:paraId="65972CAD" w14:textId="77777777" w:rsidR="00240B01" w:rsidRPr="00AC3A5E" w:rsidRDefault="00D04644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>2</w:t>
      </w:r>
      <w:r w:rsidR="00261BB4" w:rsidRPr="00AC3A5E">
        <w:rPr>
          <w:sz w:val="27"/>
          <w:szCs w:val="27"/>
        </w:rPr>
        <w:t xml:space="preserve">.2. </w:t>
      </w:r>
      <w:r w:rsidR="009A4A9F" w:rsidRPr="00AC3A5E">
        <w:rPr>
          <w:sz w:val="27"/>
          <w:szCs w:val="27"/>
        </w:rPr>
        <w:t>С</w:t>
      </w:r>
      <w:r w:rsidR="00261BB4" w:rsidRPr="00AC3A5E">
        <w:rPr>
          <w:sz w:val="27"/>
          <w:szCs w:val="27"/>
        </w:rPr>
        <w:t>овершенствование фонетических и риторических умений и навыков учащихся</w:t>
      </w:r>
      <w:r w:rsidR="009A4A9F" w:rsidRPr="00AC3A5E">
        <w:rPr>
          <w:sz w:val="27"/>
          <w:szCs w:val="27"/>
        </w:rPr>
        <w:t>.</w:t>
      </w:r>
    </w:p>
    <w:p w14:paraId="7399DC62" w14:textId="77777777" w:rsidR="00261BB4" w:rsidRPr="00AC3A5E" w:rsidRDefault="00D04644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>2</w:t>
      </w:r>
      <w:r w:rsidR="00240B01" w:rsidRPr="00AC3A5E">
        <w:rPr>
          <w:sz w:val="27"/>
          <w:szCs w:val="27"/>
        </w:rPr>
        <w:t>.3.</w:t>
      </w:r>
      <w:r w:rsidR="00A6336C" w:rsidRPr="00AC3A5E">
        <w:rPr>
          <w:sz w:val="27"/>
          <w:szCs w:val="27"/>
        </w:rPr>
        <w:t xml:space="preserve"> </w:t>
      </w:r>
      <w:r w:rsidR="009A4A9F" w:rsidRPr="00AC3A5E">
        <w:rPr>
          <w:sz w:val="27"/>
          <w:szCs w:val="27"/>
        </w:rPr>
        <w:t>Р</w:t>
      </w:r>
      <w:r w:rsidR="00261BB4" w:rsidRPr="00AC3A5E">
        <w:rPr>
          <w:sz w:val="27"/>
          <w:szCs w:val="27"/>
        </w:rPr>
        <w:t>азвитие</w:t>
      </w:r>
      <w:r w:rsidR="00240B01" w:rsidRPr="00AC3A5E">
        <w:rPr>
          <w:sz w:val="27"/>
          <w:szCs w:val="27"/>
        </w:rPr>
        <w:t xml:space="preserve"> творческой инициативы учащихся</w:t>
      </w:r>
      <w:r w:rsidR="009A4A9F" w:rsidRPr="00AC3A5E">
        <w:rPr>
          <w:sz w:val="27"/>
          <w:szCs w:val="27"/>
        </w:rPr>
        <w:t>.</w:t>
      </w:r>
    </w:p>
    <w:p w14:paraId="70A89F3F" w14:textId="77777777" w:rsidR="00F94284" w:rsidRPr="00AC3A5E" w:rsidRDefault="009A4A9F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</w:r>
    </w:p>
    <w:p w14:paraId="0FF239A3" w14:textId="77777777" w:rsidR="00261BB4" w:rsidRPr="00AC3A5E" w:rsidRDefault="009A4A9F" w:rsidP="00F94284">
      <w:pPr>
        <w:ind w:firstLine="708"/>
        <w:jc w:val="both"/>
        <w:rPr>
          <w:sz w:val="27"/>
          <w:szCs w:val="27"/>
        </w:rPr>
      </w:pPr>
      <w:r w:rsidRPr="00AC3A5E">
        <w:rPr>
          <w:sz w:val="27"/>
          <w:szCs w:val="27"/>
        </w:rPr>
        <w:t>3</w:t>
      </w:r>
      <w:r w:rsidR="00261BB4" w:rsidRPr="00AC3A5E">
        <w:rPr>
          <w:sz w:val="27"/>
          <w:szCs w:val="27"/>
        </w:rPr>
        <w:t xml:space="preserve">. Организация </w:t>
      </w:r>
      <w:r w:rsidR="00071943" w:rsidRPr="00AC3A5E">
        <w:rPr>
          <w:sz w:val="27"/>
          <w:szCs w:val="27"/>
        </w:rPr>
        <w:t>Конкурса</w:t>
      </w:r>
      <w:r w:rsidRPr="00AC3A5E">
        <w:rPr>
          <w:sz w:val="27"/>
          <w:szCs w:val="27"/>
        </w:rPr>
        <w:t>.</w:t>
      </w:r>
    </w:p>
    <w:p w14:paraId="5A99DE88" w14:textId="77777777" w:rsidR="007F7987" w:rsidRPr="00AC3A5E" w:rsidRDefault="007F7987" w:rsidP="007F798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>3.1. Конкурс проводится</w:t>
      </w:r>
    </w:p>
    <w:p w14:paraId="1DC12436" w14:textId="77777777" w:rsidR="00922C1D" w:rsidRPr="00AC3A5E" w:rsidRDefault="007F7987" w:rsidP="00922C1D">
      <w:pPr>
        <w:jc w:val="both"/>
        <w:rPr>
          <w:sz w:val="27"/>
          <w:szCs w:val="27"/>
        </w:rPr>
      </w:pPr>
      <w:r w:rsidRPr="007F7987">
        <w:rPr>
          <w:sz w:val="27"/>
          <w:szCs w:val="27"/>
        </w:rPr>
        <w:tab/>
      </w:r>
      <w:r w:rsidR="00922C1D" w:rsidRPr="00AC3A5E">
        <w:rPr>
          <w:sz w:val="27"/>
          <w:szCs w:val="27"/>
        </w:rPr>
        <w:t xml:space="preserve">– </w:t>
      </w:r>
      <w:r w:rsidR="00922C1D">
        <w:rPr>
          <w:sz w:val="27"/>
          <w:szCs w:val="27"/>
        </w:rPr>
        <w:t>13 ноября 2024 года – английский язык, общеобразовательные школы (4-5 и</w:t>
      </w:r>
      <w:r w:rsidR="00922C1D" w:rsidRPr="0025154E">
        <w:rPr>
          <w:sz w:val="27"/>
          <w:szCs w:val="27"/>
        </w:rPr>
        <w:t xml:space="preserve"> 10-11 классы </w:t>
      </w:r>
      <w:r w:rsidR="00922C1D">
        <w:rPr>
          <w:sz w:val="27"/>
          <w:szCs w:val="27"/>
        </w:rPr>
        <w:t>–</w:t>
      </w:r>
      <w:r w:rsidR="00922C1D" w:rsidRPr="0025154E">
        <w:rPr>
          <w:sz w:val="27"/>
          <w:szCs w:val="27"/>
        </w:rPr>
        <w:t xml:space="preserve"> </w:t>
      </w:r>
      <w:r w:rsidR="00922C1D">
        <w:rPr>
          <w:sz w:val="27"/>
          <w:szCs w:val="27"/>
        </w:rPr>
        <w:t xml:space="preserve">начало в </w:t>
      </w:r>
      <w:r w:rsidR="00922C1D" w:rsidRPr="0025154E">
        <w:rPr>
          <w:sz w:val="27"/>
          <w:szCs w:val="27"/>
        </w:rPr>
        <w:t>13.00</w:t>
      </w:r>
      <w:r w:rsidR="00922C1D">
        <w:rPr>
          <w:sz w:val="27"/>
          <w:szCs w:val="27"/>
        </w:rPr>
        <w:t xml:space="preserve">; </w:t>
      </w:r>
      <w:r w:rsidR="00922C1D" w:rsidRPr="0025154E">
        <w:rPr>
          <w:sz w:val="27"/>
          <w:szCs w:val="27"/>
        </w:rPr>
        <w:t>6-7</w:t>
      </w:r>
      <w:r w:rsidR="00922C1D">
        <w:rPr>
          <w:sz w:val="27"/>
          <w:szCs w:val="27"/>
        </w:rPr>
        <w:t xml:space="preserve"> и</w:t>
      </w:r>
      <w:r w:rsidR="00922C1D" w:rsidRPr="0025154E">
        <w:rPr>
          <w:sz w:val="27"/>
          <w:szCs w:val="27"/>
        </w:rPr>
        <w:t xml:space="preserve"> 8-9 классы </w:t>
      </w:r>
      <w:r w:rsidR="00922C1D">
        <w:rPr>
          <w:sz w:val="27"/>
          <w:szCs w:val="27"/>
        </w:rPr>
        <w:t>– начало в</w:t>
      </w:r>
      <w:r w:rsidR="00922C1D" w:rsidRPr="0025154E">
        <w:rPr>
          <w:sz w:val="27"/>
          <w:szCs w:val="27"/>
        </w:rPr>
        <w:t xml:space="preserve"> 15.00</w:t>
      </w:r>
      <w:r w:rsidR="00922C1D">
        <w:rPr>
          <w:sz w:val="27"/>
          <w:szCs w:val="27"/>
        </w:rPr>
        <w:t xml:space="preserve">). </w:t>
      </w:r>
    </w:p>
    <w:p w14:paraId="1596FBB9" w14:textId="77777777" w:rsidR="00922C1D" w:rsidRDefault="00922C1D" w:rsidP="00922C1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– 14 ноября 2024 года – английский язык, </w:t>
      </w:r>
      <w:r w:rsidRPr="00AC3A5E">
        <w:rPr>
          <w:sz w:val="27"/>
          <w:szCs w:val="27"/>
        </w:rPr>
        <w:t xml:space="preserve">школы с углублённым изучением </w:t>
      </w:r>
      <w:r>
        <w:rPr>
          <w:sz w:val="27"/>
          <w:szCs w:val="27"/>
        </w:rPr>
        <w:t>отдельных предметов</w:t>
      </w:r>
      <w:r w:rsidRPr="00AC3A5E">
        <w:rPr>
          <w:sz w:val="27"/>
          <w:szCs w:val="27"/>
        </w:rPr>
        <w:t>, гимназии, лицеи</w:t>
      </w:r>
      <w:r>
        <w:rPr>
          <w:sz w:val="27"/>
          <w:szCs w:val="27"/>
        </w:rPr>
        <w:t xml:space="preserve"> (4-5 и</w:t>
      </w:r>
      <w:r w:rsidRPr="0025154E">
        <w:rPr>
          <w:sz w:val="27"/>
          <w:szCs w:val="27"/>
        </w:rPr>
        <w:t xml:space="preserve"> 10-11 классы </w:t>
      </w:r>
      <w:r>
        <w:rPr>
          <w:sz w:val="27"/>
          <w:szCs w:val="27"/>
        </w:rPr>
        <w:t>–</w:t>
      </w:r>
      <w:r w:rsidRPr="0025154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начало в </w:t>
      </w:r>
      <w:r w:rsidRPr="0025154E">
        <w:rPr>
          <w:sz w:val="27"/>
          <w:szCs w:val="27"/>
        </w:rPr>
        <w:t>13.00</w:t>
      </w:r>
      <w:r>
        <w:rPr>
          <w:sz w:val="27"/>
          <w:szCs w:val="27"/>
        </w:rPr>
        <w:t xml:space="preserve">; </w:t>
      </w:r>
      <w:r w:rsidRPr="0025154E">
        <w:rPr>
          <w:sz w:val="27"/>
          <w:szCs w:val="27"/>
        </w:rPr>
        <w:t>6-7</w:t>
      </w:r>
      <w:r>
        <w:rPr>
          <w:sz w:val="27"/>
          <w:szCs w:val="27"/>
        </w:rPr>
        <w:t xml:space="preserve"> и</w:t>
      </w:r>
      <w:r w:rsidRPr="0025154E">
        <w:rPr>
          <w:sz w:val="27"/>
          <w:szCs w:val="27"/>
        </w:rPr>
        <w:t xml:space="preserve"> 8-9 классы </w:t>
      </w:r>
      <w:r>
        <w:rPr>
          <w:sz w:val="27"/>
          <w:szCs w:val="27"/>
        </w:rPr>
        <w:t>– начало в</w:t>
      </w:r>
      <w:r w:rsidRPr="0025154E">
        <w:rPr>
          <w:sz w:val="27"/>
          <w:szCs w:val="27"/>
        </w:rPr>
        <w:t xml:space="preserve"> 15.00</w:t>
      </w:r>
      <w:r>
        <w:rPr>
          <w:sz w:val="27"/>
          <w:szCs w:val="27"/>
        </w:rPr>
        <w:t>).</w:t>
      </w:r>
    </w:p>
    <w:p w14:paraId="5BFAE9B6" w14:textId="6F2F30CE" w:rsidR="007F7987" w:rsidRPr="007F7987" w:rsidRDefault="00922C1D" w:rsidP="007F798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7F7987" w:rsidRPr="007F7987">
        <w:rPr>
          <w:sz w:val="27"/>
          <w:szCs w:val="27"/>
        </w:rPr>
        <w:t xml:space="preserve">– </w:t>
      </w:r>
      <w:r w:rsidR="00DD307F">
        <w:rPr>
          <w:sz w:val="27"/>
          <w:szCs w:val="27"/>
        </w:rPr>
        <w:t>15</w:t>
      </w:r>
      <w:r w:rsidR="007F7987" w:rsidRPr="007F7987">
        <w:rPr>
          <w:sz w:val="27"/>
          <w:szCs w:val="27"/>
        </w:rPr>
        <w:t xml:space="preserve"> ноября </w:t>
      </w:r>
      <w:r w:rsidR="007F7987" w:rsidRPr="007F7987">
        <w:rPr>
          <w:bCs/>
          <w:sz w:val="27"/>
          <w:szCs w:val="27"/>
        </w:rPr>
        <w:t>202</w:t>
      </w:r>
      <w:r w:rsidR="00DD307F">
        <w:rPr>
          <w:bCs/>
          <w:sz w:val="27"/>
          <w:szCs w:val="27"/>
        </w:rPr>
        <w:t>4</w:t>
      </w:r>
      <w:r w:rsidR="007F7987" w:rsidRPr="007F7987">
        <w:rPr>
          <w:bCs/>
          <w:sz w:val="27"/>
          <w:szCs w:val="27"/>
        </w:rPr>
        <w:t xml:space="preserve"> года</w:t>
      </w:r>
      <w:r w:rsidR="007F7987" w:rsidRPr="007F7987">
        <w:rPr>
          <w:sz w:val="27"/>
          <w:szCs w:val="27"/>
        </w:rPr>
        <w:t xml:space="preserve"> – немецкий язык, начало в 14.</w:t>
      </w:r>
      <w:r w:rsidR="00DD307F">
        <w:rPr>
          <w:sz w:val="27"/>
          <w:szCs w:val="27"/>
        </w:rPr>
        <w:t>3</w:t>
      </w:r>
      <w:r w:rsidR="007F7987" w:rsidRPr="007F7987">
        <w:rPr>
          <w:sz w:val="27"/>
          <w:szCs w:val="27"/>
        </w:rPr>
        <w:t xml:space="preserve">0; </w:t>
      </w:r>
    </w:p>
    <w:p w14:paraId="43E4D0F2" w14:textId="233D0BB9" w:rsidR="007F7987" w:rsidRPr="007F7987" w:rsidRDefault="007F7987" w:rsidP="007F7987">
      <w:pPr>
        <w:jc w:val="both"/>
        <w:rPr>
          <w:sz w:val="27"/>
          <w:szCs w:val="27"/>
        </w:rPr>
      </w:pPr>
      <w:r w:rsidRPr="007F7987">
        <w:rPr>
          <w:sz w:val="27"/>
          <w:szCs w:val="27"/>
        </w:rPr>
        <w:tab/>
        <w:t xml:space="preserve">– </w:t>
      </w:r>
      <w:r w:rsidR="00DD307F">
        <w:rPr>
          <w:sz w:val="27"/>
          <w:szCs w:val="27"/>
        </w:rPr>
        <w:t>15</w:t>
      </w:r>
      <w:r w:rsidRPr="007F7987">
        <w:rPr>
          <w:sz w:val="27"/>
          <w:szCs w:val="27"/>
        </w:rPr>
        <w:t xml:space="preserve"> ноября </w:t>
      </w:r>
      <w:r w:rsidRPr="007F7987">
        <w:rPr>
          <w:bCs/>
          <w:sz w:val="27"/>
          <w:szCs w:val="27"/>
        </w:rPr>
        <w:t>202</w:t>
      </w:r>
      <w:r w:rsidR="00DD307F">
        <w:rPr>
          <w:bCs/>
          <w:sz w:val="27"/>
          <w:szCs w:val="27"/>
        </w:rPr>
        <w:t>4</w:t>
      </w:r>
      <w:r w:rsidRPr="007F7987">
        <w:rPr>
          <w:bCs/>
          <w:sz w:val="27"/>
          <w:szCs w:val="27"/>
        </w:rPr>
        <w:t xml:space="preserve"> года</w:t>
      </w:r>
      <w:r w:rsidRPr="007F7987">
        <w:rPr>
          <w:sz w:val="27"/>
          <w:szCs w:val="27"/>
        </w:rPr>
        <w:t xml:space="preserve"> – французский язык, начало в 1</w:t>
      </w:r>
      <w:r w:rsidR="00DD307F">
        <w:rPr>
          <w:sz w:val="27"/>
          <w:szCs w:val="27"/>
        </w:rPr>
        <w:t>3</w:t>
      </w:r>
      <w:r w:rsidRPr="007F7987">
        <w:rPr>
          <w:sz w:val="27"/>
          <w:szCs w:val="27"/>
        </w:rPr>
        <w:t>.00;</w:t>
      </w:r>
    </w:p>
    <w:p w14:paraId="31A940BF" w14:textId="02CD6C51" w:rsidR="007F7987" w:rsidRDefault="007F7987" w:rsidP="00922C1D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</w:r>
    </w:p>
    <w:p w14:paraId="45259CD4" w14:textId="77777777" w:rsidR="006F7AB3" w:rsidRPr="00AC3A5E" w:rsidRDefault="006F7AB3" w:rsidP="006F7AB3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  <w:t xml:space="preserve">3.2. </w:t>
      </w:r>
      <w:r w:rsidRPr="00AC3A5E">
        <w:rPr>
          <w:sz w:val="27"/>
          <w:szCs w:val="27"/>
        </w:rPr>
        <w:t>Место проведения</w:t>
      </w:r>
      <w:r w:rsidRPr="00E3073C">
        <w:rPr>
          <w:sz w:val="27"/>
          <w:szCs w:val="27"/>
        </w:rPr>
        <w:t>:</w:t>
      </w:r>
      <w:r w:rsidRPr="00AC3A5E">
        <w:rPr>
          <w:b/>
          <w:sz w:val="27"/>
          <w:szCs w:val="27"/>
        </w:rPr>
        <w:t xml:space="preserve"> </w:t>
      </w:r>
    </w:p>
    <w:p w14:paraId="161A2F5A" w14:textId="60E49580" w:rsidR="00922C1D" w:rsidRDefault="006F7AB3" w:rsidP="000F7CC8">
      <w:pPr>
        <w:jc w:val="both"/>
        <w:rPr>
          <w:sz w:val="27"/>
          <w:szCs w:val="27"/>
        </w:rPr>
      </w:pPr>
      <w:r w:rsidRPr="00AC3A5E">
        <w:rPr>
          <w:b/>
          <w:sz w:val="27"/>
          <w:szCs w:val="27"/>
        </w:rPr>
        <w:tab/>
      </w:r>
      <w:r w:rsidR="00922C1D">
        <w:rPr>
          <w:sz w:val="27"/>
          <w:szCs w:val="27"/>
        </w:rPr>
        <w:t xml:space="preserve">- Английский язык - </w:t>
      </w:r>
      <w:r w:rsidR="00922C1D">
        <w:rPr>
          <w:sz w:val="27"/>
          <w:szCs w:val="27"/>
        </w:rPr>
        <w:t>МАОУ СОШ № 5 с углубленным изучением отдельных предметов имени Г.Н. Зайцева</w:t>
      </w:r>
      <w:r w:rsidR="00922C1D">
        <w:rPr>
          <w:sz w:val="27"/>
          <w:szCs w:val="27"/>
        </w:rPr>
        <w:t>, Нижний Тагил, ул. Попова, д.17</w:t>
      </w:r>
    </w:p>
    <w:p w14:paraId="05975575" w14:textId="1936A855" w:rsidR="00922C1D" w:rsidRPr="004F017B" w:rsidRDefault="00922C1D" w:rsidP="00922C1D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F7CC8" w:rsidRPr="00AC3A5E">
        <w:rPr>
          <w:sz w:val="27"/>
          <w:szCs w:val="27"/>
        </w:rPr>
        <w:t xml:space="preserve">– </w:t>
      </w:r>
      <w:r w:rsidR="000F7CC8">
        <w:rPr>
          <w:sz w:val="27"/>
          <w:szCs w:val="27"/>
        </w:rPr>
        <w:t>Немецкий и французский языки - МАОУ СОШ № 32 с углубленным изучением отдельных предметов, Нижний Тагил, ул. Карла Маркса, д. 67</w:t>
      </w:r>
      <w:r w:rsidR="000F7CC8" w:rsidRPr="003852D3">
        <w:rPr>
          <w:sz w:val="27"/>
          <w:szCs w:val="27"/>
        </w:rPr>
        <w:t>.</w:t>
      </w:r>
    </w:p>
    <w:p w14:paraId="39F622CB" w14:textId="77777777" w:rsidR="000F7CC8" w:rsidRDefault="009A4A9F" w:rsidP="003530B9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</w:r>
    </w:p>
    <w:p w14:paraId="25C80434" w14:textId="3A2CA163" w:rsidR="00CA3688" w:rsidRDefault="000F7CC8" w:rsidP="000F7CC8">
      <w:pPr>
        <w:tabs>
          <w:tab w:val="left" w:pos="709"/>
        </w:tabs>
        <w:jc w:val="both"/>
        <w:rPr>
          <w:sz w:val="27"/>
          <w:szCs w:val="27"/>
        </w:rPr>
      </w:pPr>
      <w:r w:rsidRPr="000F7CC8">
        <w:rPr>
          <w:sz w:val="27"/>
          <w:szCs w:val="27"/>
        </w:rPr>
        <w:t xml:space="preserve">          </w:t>
      </w:r>
      <w:r w:rsidR="009A4A9F" w:rsidRPr="00AC3A5E">
        <w:rPr>
          <w:sz w:val="27"/>
          <w:szCs w:val="27"/>
        </w:rPr>
        <w:t>3</w:t>
      </w:r>
      <w:r w:rsidR="00261BB4" w:rsidRPr="00AC3A5E">
        <w:rPr>
          <w:sz w:val="27"/>
          <w:szCs w:val="27"/>
        </w:rPr>
        <w:t>.</w:t>
      </w:r>
      <w:r w:rsidR="006F7AB3">
        <w:rPr>
          <w:sz w:val="27"/>
          <w:szCs w:val="27"/>
        </w:rPr>
        <w:t>3</w:t>
      </w:r>
      <w:r w:rsidR="00261BB4" w:rsidRPr="00AC3A5E">
        <w:rPr>
          <w:sz w:val="27"/>
          <w:szCs w:val="27"/>
        </w:rPr>
        <w:t>.</w:t>
      </w:r>
      <w:r w:rsidR="009847C5" w:rsidRPr="00AC3A5E">
        <w:rPr>
          <w:sz w:val="27"/>
          <w:szCs w:val="27"/>
        </w:rPr>
        <w:t xml:space="preserve"> </w:t>
      </w:r>
      <w:r w:rsidR="009A4A9F" w:rsidRPr="00AC3A5E">
        <w:rPr>
          <w:sz w:val="27"/>
          <w:szCs w:val="27"/>
        </w:rPr>
        <w:t>П</w:t>
      </w:r>
      <w:r w:rsidR="00261BB4" w:rsidRPr="00AC3A5E">
        <w:rPr>
          <w:sz w:val="27"/>
          <w:szCs w:val="27"/>
        </w:rPr>
        <w:t>одача зая</w:t>
      </w:r>
      <w:r w:rsidR="009A4A9F" w:rsidRPr="00AC3A5E">
        <w:rPr>
          <w:sz w:val="27"/>
          <w:szCs w:val="27"/>
        </w:rPr>
        <w:t>вок</w:t>
      </w:r>
      <w:r w:rsidR="00261BB4" w:rsidRPr="00AC3A5E">
        <w:rPr>
          <w:sz w:val="27"/>
          <w:szCs w:val="27"/>
        </w:rPr>
        <w:t xml:space="preserve"> на участие в </w:t>
      </w:r>
      <w:r w:rsidR="00071943" w:rsidRPr="00AC3A5E">
        <w:rPr>
          <w:sz w:val="27"/>
          <w:szCs w:val="27"/>
        </w:rPr>
        <w:t xml:space="preserve">Конкурсе </w:t>
      </w:r>
      <w:r w:rsidR="009A4A9F" w:rsidRPr="00AC3A5E">
        <w:rPr>
          <w:sz w:val="27"/>
          <w:szCs w:val="27"/>
        </w:rPr>
        <w:t xml:space="preserve">осуществляется </w:t>
      </w:r>
      <w:r w:rsidR="00EE06A1" w:rsidRPr="00AC3A5E">
        <w:rPr>
          <w:sz w:val="27"/>
          <w:szCs w:val="27"/>
        </w:rPr>
        <w:t xml:space="preserve">с </w:t>
      </w:r>
      <w:r>
        <w:rPr>
          <w:sz w:val="27"/>
          <w:szCs w:val="27"/>
        </w:rPr>
        <w:t>10</w:t>
      </w:r>
      <w:r w:rsidR="006F7AB3">
        <w:rPr>
          <w:sz w:val="27"/>
          <w:szCs w:val="27"/>
        </w:rPr>
        <w:t xml:space="preserve"> октября</w:t>
      </w:r>
      <w:r w:rsidR="009B3D5A" w:rsidRPr="009B3D5A">
        <w:rPr>
          <w:sz w:val="27"/>
          <w:szCs w:val="27"/>
        </w:rPr>
        <w:t xml:space="preserve"> </w:t>
      </w:r>
      <w:r w:rsidR="00887E39">
        <w:rPr>
          <w:sz w:val="27"/>
          <w:szCs w:val="27"/>
        </w:rPr>
        <w:t>по</w:t>
      </w:r>
      <w:r w:rsidR="009B3D5A" w:rsidRPr="009B3D5A">
        <w:rPr>
          <w:sz w:val="27"/>
          <w:szCs w:val="27"/>
        </w:rPr>
        <w:t xml:space="preserve"> </w:t>
      </w:r>
      <w:r>
        <w:rPr>
          <w:sz w:val="27"/>
          <w:szCs w:val="27"/>
        </w:rPr>
        <w:t>10</w:t>
      </w:r>
      <w:r w:rsidR="006B291E">
        <w:rPr>
          <w:sz w:val="27"/>
          <w:szCs w:val="27"/>
        </w:rPr>
        <w:t xml:space="preserve"> ноября</w:t>
      </w:r>
      <w:r w:rsidR="009B3D5A" w:rsidRPr="009B3D5A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="009B3D5A" w:rsidRPr="009B3D5A">
        <w:rPr>
          <w:sz w:val="27"/>
          <w:szCs w:val="27"/>
        </w:rPr>
        <w:t xml:space="preserve"> года</w:t>
      </w:r>
      <w:r w:rsidR="00071943" w:rsidRPr="00AC3A5E">
        <w:rPr>
          <w:sz w:val="27"/>
          <w:szCs w:val="27"/>
        </w:rPr>
        <w:t xml:space="preserve"> </w:t>
      </w:r>
      <w:r w:rsidR="004448B9" w:rsidRPr="00AC3A5E">
        <w:rPr>
          <w:sz w:val="27"/>
          <w:szCs w:val="27"/>
        </w:rPr>
        <w:t>(до 17.00</w:t>
      </w:r>
      <w:r w:rsidR="00261BB4" w:rsidRPr="00AC3A5E">
        <w:rPr>
          <w:i/>
          <w:sz w:val="27"/>
          <w:szCs w:val="27"/>
        </w:rPr>
        <w:t xml:space="preserve"> </w:t>
      </w:r>
      <w:r w:rsidR="00261BB4" w:rsidRPr="00AC3A5E">
        <w:rPr>
          <w:sz w:val="27"/>
          <w:szCs w:val="27"/>
        </w:rPr>
        <w:t>включительно</w:t>
      </w:r>
      <w:r w:rsidR="00CA6FC8" w:rsidRPr="00AC3A5E">
        <w:rPr>
          <w:sz w:val="27"/>
          <w:szCs w:val="27"/>
        </w:rPr>
        <w:t>)</w:t>
      </w:r>
      <w:r w:rsidR="009A4A9F" w:rsidRPr="00AC3A5E">
        <w:rPr>
          <w:sz w:val="27"/>
          <w:szCs w:val="27"/>
        </w:rPr>
        <w:t>.</w:t>
      </w:r>
      <w:r w:rsidR="00556507" w:rsidRPr="00AC3A5E">
        <w:rPr>
          <w:sz w:val="27"/>
          <w:szCs w:val="27"/>
        </w:rPr>
        <w:t xml:space="preserve"> Заявки </w:t>
      </w:r>
      <w:r>
        <w:rPr>
          <w:sz w:val="27"/>
          <w:szCs w:val="27"/>
        </w:rPr>
        <w:t xml:space="preserve">по всем иностранным языкам </w:t>
      </w:r>
      <w:r w:rsidR="00556507" w:rsidRPr="00AC3A5E">
        <w:rPr>
          <w:sz w:val="27"/>
          <w:szCs w:val="27"/>
        </w:rPr>
        <w:t xml:space="preserve">принимаются </w:t>
      </w:r>
      <w:r>
        <w:rPr>
          <w:sz w:val="27"/>
          <w:szCs w:val="27"/>
        </w:rPr>
        <w:t xml:space="preserve">по ссылке:  </w:t>
      </w:r>
    </w:p>
    <w:p w14:paraId="0555FA2A" w14:textId="57B28355" w:rsidR="00CA3688" w:rsidRDefault="00761074" w:rsidP="003530B9">
      <w:pPr>
        <w:jc w:val="both"/>
        <w:rPr>
          <w:sz w:val="27"/>
          <w:szCs w:val="27"/>
        </w:rPr>
      </w:pPr>
      <w:hyperlink r:id="rId7" w:history="1"/>
      <w:r w:rsidR="00DD307F">
        <w:rPr>
          <w:rStyle w:val="a3"/>
          <w:sz w:val="27"/>
          <w:szCs w:val="27"/>
        </w:rPr>
        <w:t xml:space="preserve"> </w:t>
      </w:r>
      <w:r w:rsidR="00DD307F" w:rsidRPr="00DD307F">
        <w:rPr>
          <w:rStyle w:val="a3"/>
          <w:sz w:val="27"/>
          <w:szCs w:val="27"/>
        </w:rPr>
        <w:t>https://forms.yandex.ru/u/6705f748068ff0f00b39a9f1/</w:t>
      </w:r>
    </w:p>
    <w:p w14:paraId="4E6AC45F" w14:textId="77777777" w:rsidR="00CA3688" w:rsidRDefault="00CA3688" w:rsidP="003530B9">
      <w:pPr>
        <w:jc w:val="both"/>
        <w:rPr>
          <w:sz w:val="27"/>
          <w:szCs w:val="27"/>
        </w:rPr>
      </w:pPr>
    </w:p>
    <w:p w14:paraId="70FC434E" w14:textId="77777777" w:rsidR="009B3D5A" w:rsidRDefault="009B3D5A" w:rsidP="001054C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  <w:t>Размещая заявку</w:t>
      </w:r>
      <w:r w:rsidR="003530B9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Вы соглашаетесь с условиями участия в Конкурсе. </w:t>
      </w:r>
    </w:p>
    <w:p w14:paraId="18AEFC87" w14:textId="77777777" w:rsidR="00835FA2" w:rsidRPr="00AC3A5E" w:rsidRDefault="00835FA2" w:rsidP="001054C7">
      <w:pPr>
        <w:jc w:val="both"/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ab/>
      </w:r>
      <w:r w:rsidR="001B5236" w:rsidRPr="00AC3A5E">
        <w:rPr>
          <w:b/>
          <w:sz w:val="27"/>
          <w:szCs w:val="27"/>
        </w:rPr>
        <w:t>Заявки по телефону не принимаются.</w:t>
      </w:r>
      <w:r w:rsidR="00CF7018" w:rsidRPr="00AC3A5E">
        <w:rPr>
          <w:b/>
          <w:sz w:val="27"/>
          <w:szCs w:val="27"/>
        </w:rPr>
        <w:t xml:space="preserve"> </w:t>
      </w:r>
    </w:p>
    <w:p w14:paraId="0C1A7DD2" w14:textId="77777777" w:rsidR="00012FBE" w:rsidRDefault="00012FBE" w:rsidP="002B0FCE">
      <w:pPr>
        <w:jc w:val="both"/>
        <w:rPr>
          <w:sz w:val="27"/>
          <w:szCs w:val="27"/>
        </w:rPr>
      </w:pPr>
    </w:p>
    <w:p w14:paraId="6F598C4C" w14:textId="77777777" w:rsidR="00261BB4" w:rsidRPr="00AC3A5E" w:rsidRDefault="00556507" w:rsidP="009A4A9F">
      <w:pPr>
        <w:rPr>
          <w:sz w:val="27"/>
          <w:szCs w:val="27"/>
        </w:rPr>
      </w:pPr>
      <w:r w:rsidRPr="00AC3A5E">
        <w:rPr>
          <w:sz w:val="27"/>
          <w:szCs w:val="27"/>
        </w:rPr>
        <w:tab/>
      </w:r>
      <w:r w:rsidR="009A4A9F" w:rsidRPr="00AC3A5E">
        <w:rPr>
          <w:sz w:val="27"/>
          <w:szCs w:val="27"/>
        </w:rPr>
        <w:t>4</w:t>
      </w:r>
      <w:r w:rsidR="00261BB4" w:rsidRPr="00AC3A5E">
        <w:rPr>
          <w:sz w:val="27"/>
          <w:szCs w:val="27"/>
        </w:rPr>
        <w:t xml:space="preserve">. Условия </w:t>
      </w:r>
      <w:r w:rsidR="009A4A9F" w:rsidRPr="00AC3A5E">
        <w:rPr>
          <w:sz w:val="27"/>
          <w:szCs w:val="27"/>
        </w:rPr>
        <w:t xml:space="preserve">участия в </w:t>
      </w:r>
      <w:r w:rsidR="00C84A17" w:rsidRPr="00AC3A5E">
        <w:rPr>
          <w:sz w:val="27"/>
          <w:szCs w:val="27"/>
        </w:rPr>
        <w:t>Конкурсе</w:t>
      </w:r>
      <w:r w:rsidR="009A4A9F" w:rsidRPr="00AC3A5E">
        <w:rPr>
          <w:sz w:val="27"/>
          <w:szCs w:val="27"/>
        </w:rPr>
        <w:t xml:space="preserve">. </w:t>
      </w:r>
    </w:p>
    <w:p w14:paraId="5968237D" w14:textId="77777777" w:rsidR="00556507" w:rsidRPr="00AC3A5E" w:rsidRDefault="009A4A9F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lastRenderedPageBreak/>
        <w:tab/>
      </w:r>
      <w:r w:rsidR="00556507" w:rsidRPr="00AC3A5E">
        <w:rPr>
          <w:sz w:val="27"/>
          <w:szCs w:val="27"/>
        </w:rPr>
        <w:t xml:space="preserve">4.1. К участию в </w:t>
      </w:r>
      <w:r w:rsidR="00C84A17" w:rsidRPr="00AC3A5E">
        <w:rPr>
          <w:sz w:val="27"/>
          <w:szCs w:val="27"/>
        </w:rPr>
        <w:t xml:space="preserve">Конкурсе </w:t>
      </w:r>
      <w:r w:rsidR="00556507" w:rsidRPr="00AC3A5E">
        <w:rPr>
          <w:sz w:val="27"/>
          <w:szCs w:val="27"/>
        </w:rPr>
        <w:t xml:space="preserve">допускаются </w:t>
      </w:r>
      <w:r w:rsidR="00556507" w:rsidRPr="00AC3A5E">
        <w:rPr>
          <w:b/>
          <w:sz w:val="27"/>
          <w:szCs w:val="27"/>
        </w:rPr>
        <w:t>победители и призёры школьных конкурсов</w:t>
      </w:r>
      <w:r w:rsidR="00556507" w:rsidRPr="00AC3A5E">
        <w:rPr>
          <w:sz w:val="27"/>
          <w:szCs w:val="27"/>
        </w:rPr>
        <w:t xml:space="preserve"> </w:t>
      </w:r>
      <w:r w:rsidR="00556507" w:rsidRPr="00AC3A5E">
        <w:rPr>
          <w:b/>
          <w:sz w:val="27"/>
          <w:szCs w:val="27"/>
        </w:rPr>
        <w:t>чтецов на иностранных языках</w:t>
      </w:r>
      <w:r w:rsidR="00556507" w:rsidRPr="00AC3A5E">
        <w:rPr>
          <w:sz w:val="27"/>
          <w:szCs w:val="27"/>
        </w:rPr>
        <w:t>.</w:t>
      </w:r>
    </w:p>
    <w:p w14:paraId="0B265133" w14:textId="77777777" w:rsidR="00261BB4" w:rsidRPr="00AC3A5E" w:rsidRDefault="00556507" w:rsidP="00556507">
      <w:pPr>
        <w:rPr>
          <w:sz w:val="27"/>
          <w:szCs w:val="27"/>
        </w:rPr>
      </w:pPr>
      <w:r w:rsidRPr="00AC3A5E">
        <w:rPr>
          <w:sz w:val="27"/>
          <w:szCs w:val="27"/>
        </w:rPr>
        <w:tab/>
      </w:r>
      <w:r w:rsidR="009A4A9F" w:rsidRPr="00AC3A5E">
        <w:rPr>
          <w:sz w:val="27"/>
          <w:szCs w:val="27"/>
        </w:rPr>
        <w:t>4</w:t>
      </w:r>
      <w:r w:rsidR="00261BB4" w:rsidRPr="00AC3A5E">
        <w:rPr>
          <w:sz w:val="27"/>
          <w:szCs w:val="27"/>
        </w:rPr>
        <w:t>.</w:t>
      </w:r>
      <w:r w:rsidRPr="00AC3A5E">
        <w:rPr>
          <w:sz w:val="27"/>
          <w:szCs w:val="27"/>
        </w:rPr>
        <w:t>2</w:t>
      </w:r>
      <w:r w:rsidR="00261BB4" w:rsidRPr="00AC3A5E">
        <w:rPr>
          <w:sz w:val="27"/>
          <w:szCs w:val="27"/>
        </w:rPr>
        <w:t xml:space="preserve">. </w:t>
      </w:r>
      <w:r w:rsidR="009A4A9F" w:rsidRPr="00AC3A5E">
        <w:rPr>
          <w:sz w:val="27"/>
          <w:szCs w:val="27"/>
        </w:rPr>
        <w:t>В</w:t>
      </w:r>
      <w:r w:rsidR="00261BB4" w:rsidRPr="00AC3A5E">
        <w:rPr>
          <w:sz w:val="27"/>
          <w:szCs w:val="27"/>
        </w:rPr>
        <w:t xml:space="preserve"> </w:t>
      </w:r>
      <w:r w:rsidR="00C84A17" w:rsidRPr="00AC3A5E">
        <w:rPr>
          <w:sz w:val="27"/>
          <w:szCs w:val="27"/>
        </w:rPr>
        <w:t xml:space="preserve">Конкурсе </w:t>
      </w:r>
      <w:r w:rsidR="00261BB4" w:rsidRPr="00AC3A5E">
        <w:rPr>
          <w:sz w:val="27"/>
          <w:szCs w:val="27"/>
        </w:rPr>
        <w:t>принимают участие учащиеся</w:t>
      </w:r>
      <w:r w:rsidR="009847C5" w:rsidRPr="00AC3A5E">
        <w:rPr>
          <w:sz w:val="27"/>
          <w:szCs w:val="27"/>
        </w:rPr>
        <w:t xml:space="preserve"> </w:t>
      </w:r>
      <w:r w:rsidR="003C57C4" w:rsidRPr="00AC3A5E">
        <w:rPr>
          <w:sz w:val="27"/>
          <w:szCs w:val="27"/>
        </w:rPr>
        <w:t>4</w:t>
      </w:r>
      <w:r w:rsidR="00071943" w:rsidRPr="00AC3A5E">
        <w:rPr>
          <w:sz w:val="27"/>
          <w:szCs w:val="27"/>
        </w:rPr>
        <w:t xml:space="preserve"> – 11 классов в </w:t>
      </w:r>
      <w:r w:rsidR="003852D3">
        <w:rPr>
          <w:sz w:val="27"/>
          <w:szCs w:val="27"/>
        </w:rPr>
        <w:t>четырех</w:t>
      </w:r>
      <w:r w:rsidR="00261BB4" w:rsidRPr="00AC3A5E">
        <w:rPr>
          <w:sz w:val="27"/>
          <w:szCs w:val="27"/>
        </w:rPr>
        <w:t xml:space="preserve"> возрастных группах:</w:t>
      </w:r>
    </w:p>
    <w:p w14:paraId="5805BC63" w14:textId="77777777" w:rsidR="00261BB4" w:rsidRPr="00AC3A5E" w:rsidRDefault="009A4A9F" w:rsidP="009A4A9F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3C57C4" w:rsidRPr="00AC3A5E">
        <w:rPr>
          <w:sz w:val="27"/>
          <w:szCs w:val="27"/>
        </w:rPr>
        <w:t>4</w:t>
      </w:r>
      <w:r w:rsidR="00261BB4" w:rsidRPr="00AC3A5E">
        <w:rPr>
          <w:sz w:val="27"/>
          <w:szCs w:val="27"/>
        </w:rPr>
        <w:t xml:space="preserve"> – </w:t>
      </w:r>
      <w:r w:rsidR="003C57C4" w:rsidRPr="00AC3A5E">
        <w:rPr>
          <w:sz w:val="27"/>
          <w:szCs w:val="27"/>
        </w:rPr>
        <w:t>5</w:t>
      </w:r>
      <w:r w:rsidR="00261BB4" w:rsidRPr="00AC3A5E">
        <w:rPr>
          <w:sz w:val="27"/>
          <w:szCs w:val="27"/>
        </w:rPr>
        <w:t xml:space="preserve"> классы</w:t>
      </w:r>
      <w:r w:rsidRPr="00AC3A5E">
        <w:rPr>
          <w:sz w:val="27"/>
          <w:szCs w:val="27"/>
        </w:rPr>
        <w:t>;</w:t>
      </w:r>
    </w:p>
    <w:p w14:paraId="6F18F7E8" w14:textId="77777777" w:rsidR="00261BB4" w:rsidRPr="00AC3A5E" w:rsidRDefault="009A4A9F" w:rsidP="00D04644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3C57C4" w:rsidRPr="00AC3A5E">
        <w:rPr>
          <w:sz w:val="27"/>
          <w:szCs w:val="27"/>
        </w:rPr>
        <w:t>6</w:t>
      </w:r>
      <w:r w:rsidR="00261BB4" w:rsidRPr="00AC3A5E">
        <w:rPr>
          <w:sz w:val="27"/>
          <w:szCs w:val="27"/>
        </w:rPr>
        <w:t xml:space="preserve"> – </w:t>
      </w:r>
      <w:r w:rsidR="003C57C4" w:rsidRPr="00AC3A5E">
        <w:rPr>
          <w:sz w:val="27"/>
          <w:szCs w:val="27"/>
        </w:rPr>
        <w:t>7</w:t>
      </w:r>
      <w:r w:rsidR="00261BB4" w:rsidRPr="00AC3A5E">
        <w:rPr>
          <w:sz w:val="27"/>
          <w:szCs w:val="27"/>
        </w:rPr>
        <w:t xml:space="preserve"> классы</w:t>
      </w:r>
      <w:r w:rsidRPr="00AC3A5E">
        <w:rPr>
          <w:sz w:val="27"/>
          <w:szCs w:val="27"/>
        </w:rPr>
        <w:t>;</w:t>
      </w:r>
    </w:p>
    <w:p w14:paraId="2BEB663C" w14:textId="77777777" w:rsidR="00261BB4" w:rsidRPr="00AC3A5E" w:rsidRDefault="009A4A9F" w:rsidP="00D04644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3C57C4" w:rsidRPr="00AC3A5E">
        <w:rPr>
          <w:sz w:val="27"/>
          <w:szCs w:val="27"/>
        </w:rPr>
        <w:t>8</w:t>
      </w:r>
      <w:r w:rsidR="00261BB4" w:rsidRPr="00AC3A5E">
        <w:rPr>
          <w:sz w:val="27"/>
          <w:szCs w:val="27"/>
        </w:rPr>
        <w:t xml:space="preserve"> – </w:t>
      </w:r>
      <w:r w:rsidR="003C57C4" w:rsidRPr="00AC3A5E">
        <w:rPr>
          <w:sz w:val="27"/>
          <w:szCs w:val="27"/>
        </w:rPr>
        <w:t>9</w:t>
      </w:r>
      <w:r w:rsidR="00261BB4" w:rsidRPr="00AC3A5E">
        <w:rPr>
          <w:sz w:val="27"/>
          <w:szCs w:val="27"/>
        </w:rPr>
        <w:t xml:space="preserve"> классы</w:t>
      </w:r>
      <w:r w:rsidRPr="00AC3A5E">
        <w:rPr>
          <w:sz w:val="27"/>
          <w:szCs w:val="27"/>
        </w:rPr>
        <w:t>;</w:t>
      </w:r>
    </w:p>
    <w:p w14:paraId="00BDD575" w14:textId="77777777" w:rsidR="00261BB4" w:rsidRPr="00AC3A5E" w:rsidRDefault="009A4A9F" w:rsidP="009A4A9F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3C57C4" w:rsidRPr="00AC3A5E">
        <w:rPr>
          <w:sz w:val="27"/>
          <w:szCs w:val="27"/>
        </w:rPr>
        <w:t xml:space="preserve">10 </w:t>
      </w:r>
      <w:r w:rsidR="00E3073C">
        <w:rPr>
          <w:sz w:val="27"/>
          <w:szCs w:val="27"/>
        </w:rPr>
        <w:t>–</w:t>
      </w:r>
      <w:r w:rsidR="003C57C4" w:rsidRPr="00AC3A5E">
        <w:rPr>
          <w:sz w:val="27"/>
          <w:szCs w:val="27"/>
        </w:rPr>
        <w:t xml:space="preserve"> </w:t>
      </w:r>
      <w:r w:rsidR="00261BB4" w:rsidRPr="00AC3A5E">
        <w:rPr>
          <w:sz w:val="27"/>
          <w:szCs w:val="27"/>
        </w:rPr>
        <w:t>11 класс</w:t>
      </w:r>
      <w:r w:rsidR="003C57C4" w:rsidRPr="00AC3A5E">
        <w:rPr>
          <w:sz w:val="27"/>
          <w:szCs w:val="27"/>
        </w:rPr>
        <w:t>ы</w:t>
      </w:r>
      <w:r w:rsidRPr="00AC3A5E">
        <w:rPr>
          <w:sz w:val="27"/>
          <w:szCs w:val="27"/>
        </w:rPr>
        <w:t>.</w:t>
      </w:r>
    </w:p>
    <w:p w14:paraId="0DB28BD3" w14:textId="77777777" w:rsidR="000702E4" w:rsidRPr="00AC3A5E" w:rsidRDefault="009A4A9F" w:rsidP="00D04644">
      <w:pPr>
        <w:rPr>
          <w:sz w:val="27"/>
          <w:szCs w:val="27"/>
        </w:rPr>
      </w:pPr>
      <w:r w:rsidRPr="00AC3A5E">
        <w:rPr>
          <w:sz w:val="27"/>
          <w:szCs w:val="27"/>
        </w:rPr>
        <w:tab/>
      </w:r>
      <w:r w:rsidR="000702E4" w:rsidRPr="00AC3A5E">
        <w:rPr>
          <w:sz w:val="27"/>
          <w:szCs w:val="27"/>
        </w:rPr>
        <w:t>в</w:t>
      </w:r>
      <w:r w:rsidR="00261BB4" w:rsidRPr="00AC3A5E">
        <w:rPr>
          <w:sz w:val="27"/>
          <w:szCs w:val="27"/>
        </w:rPr>
        <w:t xml:space="preserve"> </w:t>
      </w:r>
      <w:r w:rsidR="000702E4" w:rsidRPr="00AC3A5E">
        <w:rPr>
          <w:b/>
          <w:sz w:val="27"/>
          <w:szCs w:val="27"/>
        </w:rPr>
        <w:t>двух</w:t>
      </w:r>
      <w:r w:rsidR="00261BB4" w:rsidRPr="00AC3A5E">
        <w:rPr>
          <w:b/>
          <w:sz w:val="27"/>
          <w:szCs w:val="27"/>
        </w:rPr>
        <w:t xml:space="preserve"> </w:t>
      </w:r>
      <w:r w:rsidR="000702E4" w:rsidRPr="00AC3A5E">
        <w:rPr>
          <w:b/>
          <w:sz w:val="27"/>
          <w:szCs w:val="27"/>
        </w:rPr>
        <w:t>категориях</w:t>
      </w:r>
      <w:r w:rsidR="00261BB4" w:rsidRPr="00AC3A5E">
        <w:rPr>
          <w:sz w:val="27"/>
          <w:szCs w:val="27"/>
        </w:rPr>
        <w:t>:</w:t>
      </w:r>
    </w:p>
    <w:p w14:paraId="15AAD87A" w14:textId="77777777" w:rsidR="000702E4" w:rsidRPr="00AC3A5E" w:rsidRDefault="009A4A9F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261BB4" w:rsidRPr="00AC3A5E">
        <w:rPr>
          <w:sz w:val="27"/>
          <w:szCs w:val="27"/>
        </w:rPr>
        <w:t>об</w:t>
      </w:r>
      <w:r w:rsidR="000702E4" w:rsidRPr="00AC3A5E">
        <w:rPr>
          <w:sz w:val="27"/>
          <w:szCs w:val="27"/>
        </w:rPr>
        <w:t>щеобразовательные школы;</w:t>
      </w:r>
    </w:p>
    <w:p w14:paraId="563F6F7D" w14:textId="77777777" w:rsidR="000702E4" w:rsidRPr="00AC3A5E" w:rsidRDefault="009A4A9F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– </w:t>
      </w:r>
      <w:r w:rsidR="00261BB4" w:rsidRPr="00AC3A5E">
        <w:rPr>
          <w:sz w:val="27"/>
          <w:szCs w:val="27"/>
        </w:rPr>
        <w:t xml:space="preserve">школы с углублённым изучением </w:t>
      </w:r>
      <w:r w:rsidR="00E71AD1">
        <w:rPr>
          <w:sz w:val="27"/>
          <w:szCs w:val="27"/>
        </w:rPr>
        <w:t>отдельных предметов</w:t>
      </w:r>
      <w:r w:rsidR="000702E4" w:rsidRPr="00AC3A5E">
        <w:rPr>
          <w:sz w:val="27"/>
          <w:szCs w:val="27"/>
        </w:rPr>
        <w:t>, гимназии, лицеи.</w:t>
      </w:r>
    </w:p>
    <w:p w14:paraId="5AA4E237" w14:textId="77777777" w:rsidR="00261BB4" w:rsidRPr="00AC3A5E" w:rsidRDefault="00556507" w:rsidP="0055650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4.3. </w:t>
      </w:r>
      <w:r w:rsidR="00261BB4" w:rsidRPr="00AC3A5E">
        <w:rPr>
          <w:sz w:val="27"/>
          <w:szCs w:val="27"/>
        </w:rPr>
        <w:t xml:space="preserve">Количество заявок </w:t>
      </w:r>
      <w:r w:rsidR="00835FA2" w:rsidRPr="00AC3A5E">
        <w:rPr>
          <w:sz w:val="27"/>
          <w:szCs w:val="27"/>
        </w:rPr>
        <w:t xml:space="preserve">на английский язык </w:t>
      </w:r>
      <w:r w:rsidRPr="00AC3A5E">
        <w:rPr>
          <w:sz w:val="27"/>
          <w:szCs w:val="27"/>
        </w:rPr>
        <w:t>–</w:t>
      </w:r>
      <w:r w:rsidR="00261BB4" w:rsidRPr="00AC3A5E">
        <w:rPr>
          <w:sz w:val="27"/>
          <w:szCs w:val="27"/>
        </w:rPr>
        <w:t xml:space="preserve"> не более </w:t>
      </w:r>
      <w:r w:rsidR="00261BB4" w:rsidRPr="00AC3A5E">
        <w:rPr>
          <w:b/>
          <w:sz w:val="27"/>
          <w:szCs w:val="27"/>
        </w:rPr>
        <w:t>2</w:t>
      </w:r>
      <w:r w:rsidR="005C6D18" w:rsidRPr="00AC3A5E">
        <w:rPr>
          <w:sz w:val="27"/>
          <w:szCs w:val="27"/>
        </w:rPr>
        <w:t xml:space="preserve"> из</w:t>
      </w:r>
      <w:r w:rsidR="00261BB4" w:rsidRPr="00AC3A5E">
        <w:rPr>
          <w:sz w:val="27"/>
          <w:szCs w:val="27"/>
        </w:rPr>
        <w:t xml:space="preserve"> каждой возрастной </w:t>
      </w:r>
      <w:r w:rsidR="005C6D18" w:rsidRPr="00AC3A5E">
        <w:rPr>
          <w:sz w:val="27"/>
          <w:szCs w:val="27"/>
        </w:rPr>
        <w:t>группы</w:t>
      </w:r>
      <w:r w:rsidR="00C84A17" w:rsidRPr="00AC3A5E">
        <w:rPr>
          <w:sz w:val="27"/>
          <w:szCs w:val="27"/>
        </w:rPr>
        <w:t>.</w:t>
      </w:r>
      <w:r w:rsidR="00261BB4" w:rsidRPr="00AC3A5E">
        <w:rPr>
          <w:sz w:val="27"/>
          <w:szCs w:val="27"/>
        </w:rPr>
        <w:t xml:space="preserve"> </w:t>
      </w:r>
      <w:r w:rsidR="00C84A17" w:rsidRPr="00AC3A5E">
        <w:rPr>
          <w:sz w:val="27"/>
          <w:szCs w:val="27"/>
        </w:rPr>
        <w:t>Д</w:t>
      </w:r>
      <w:r w:rsidR="00261BB4" w:rsidRPr="00AC3A5E">
        <w:rPr>
          <w:sz w:val="27"/>
          <w:szCs w:val="27"/>
        </w:rPr>
        <w:t xml:space="preserve">ля </w:t>
      </w:r>
      <w:r w:rsidR="00835FA2" w:rsidRPr="00AC3A5E">
        <w:rPr>
          <w:sz w:val="27"/>
          <w:szCs w:val="27"/>
        </w:rPr>
        <w:t xml:space="preserve">школ </w:t>
      </w:r>
      <w:r w:rsidR="00E71AD1" w:rsidRPr="00AC3A5E">
        <w:rPr>
          <w:sz w:val="27"/>
          <w:szCs w:val="27"/>
        </w:rPr>
        <w:t xml:space="preserve">с углублённым изучением </w:t>
      </w:r>
      <w:r w:rsidR="00E71AD1">
        <w:rPr>
          <w:sz w:val="27"/>
          <w:szCs w:val="27"/>
        </w:rPr>
        <w:t>отдельных предметов</w:t>
      </w:r>
      <w:r w:rsidR="00E71AD1" w:rsidRPr="00AC3A5E">
        <w:rPr>
          <w:sz w:val="27"/>
          <w:szCs w:val="27"/>
        </w:rPr>
        <w:t>, гимнази</w:t>
      </w:r>
      <w:r w:rsidR="00E71AD1">
        <w:rPr>
          <w:sz w:val="27"/>
          <w:szCs w:val="27"/>
        </w:rPr>
        <w:t>й, лицеев</w:t>
      </w:r>
      <w:r w:rsidR="00261BB4" w:rsidRPr="00AC3A5E">
        <w:rPr>
          <w:sz w:val="27"/>
          <w:szCs w:val="27"/>
        </w:rPr>
        <w:t xml:space="preserve"> – </w:t>
      </w:r>
      <w:r w:rsidR="00F3456F" w:rsidRPr="00AC3A5E">
        <w:rPr>
          <w:sz w:val="27"/>
          <w:szCs w:val="27"/>
        </w:rPr>
        <w:t xml:space="preserve">не более </w:t>
      </w:r>
      <w:r w:rsidR="00261BB4" w:rsidRPr="00AC3A5E">
        <w:rPr>
          <w:b/>
          <w:sz w:val="27"/>
          <w:szCs w:val="27"/>
        </w:rPr>
        <w:t xml:space="preserve">4 </w:t>
      </w:r>
      <w:r w:rsidR="00E71AD1">
        <w:rPr>
          <w:sz w:val="27"/>
          <w:szCs w:val="27"/>
        </w:rPr>
        <w:t>заявок</w:t>
      </w:r>
      <w:r w:rsidR="00261BB4" w:rsidRPr="00AC3A5E">
        <w:rPr>
          <w:sz w:val="27"/>
          <w:szCs w:val="27"/>
        </w:rPr>
        <w:t>.</w:t>
      </w:r>
      <w:r w:rsidR="00EB5F41" w:rsidRPr="00AC3A5E">
        <w:rPr>
          <w:sz w:val="27"/>
          <w:szCs w:val="27"/>
        </w:rPr>
        <w:t xml:space="preserve"> Для</w:t>
      </w:r>
      <w:r w:rsidR="006B291E">
        <w:rPr>
          <w:sz w:val="27"/>
          <w:szCs w:val="27"/>
        </w:rPr>
        <w:t xml:space="preserve"> </w:t>
      </w:r>
      <w:r w:rsidR="00EB5F41" w:rsidRPr="00AC3A5E">
        <w:rPr>
          <w:sz w:val="27"/>
          <w:szCs w:val="27"/>
        </w:rPr>
        <w:t xml:space="preserve">МБОУ НОШ – </w:t>
      </w:r>
      <w:r w:rsidR="00F3456F" w:rsidRPr="00AC3A5E">
        <w:rPr>
          <w:sz w:val="27"/>
          <w:szCs w:val="27"/>
        </w:rPr>
        <w:t xml:space="preserve">не более </w:t>
      </w:r>
      <w:r w:rsidR="00EB5F41" w:rsidRPr="00AC3A5E">
        <w:rPr>
          <w:b/>
          <w:sz w:val="27"/>
          <w:szCs w:val="27"/>
        </w:rPr>
        <w:t xml:space="preserve">4 </w:t>
      </w:r>
      <w:r w:rsidR="003530B9">
        <w:rPr>
          <w:sz w:val="27"/>
          <w:szCs w:val="27"/>
        </w:rPr>
        <w:t>заявок</w:t>
      </w:r>
      <w:r w:rsidR="00EB5F41" w:rsidRPr="00AC3A5E">
        <w:rPr>
          <w:sz w:val="27"/>
          <w:szCs w:val="27"/>
        </w:rPr>
        <w:t>.</w:t>
      </w:r>
      <w:r w:rsidR="003530B9">
        <w:rPr>
          <w:sz w:val="27"/>
          <w:szCs w:val="27"/>
        </w:rPr>
        <w:t xml:space="preserve"> </w:t>
      </w:r>
      <w:r w:rsidR="00887E39">
        <w:rPr>
          <w:sz w:val="27"/>
          <w:szCs w:val="27"/>
        </w:rPr>
        <w:t xml:space="preserve">В случае поступления заявок в количестве, превышающем квоту, к участию допускаются </w:t>
      </w:r>
      <w:r w:rsidR="00E71AD1">
        <w:rPr>
          <w:sz w:val="27"/>
          <w:szCs w:val="27"/>
        </w:rPr>
        <w:t xml:space="preserve">только </w:t>
      </w:r>
      <w:r w:rsidR="00887E39">
        <w:rPr>
          <w:sz w:val="27"/>
          <w:szCs w:val="27"/>
        </w:rPr>
        <w:t xml:space="preserve">первые </w:t>
      </w:r>
      <w:r w:rsidR="00E71AD1">
        <w:rPr>
          <w:sz w:val="27"/>
          <w:szCs w:val="27"/>
        </w:rPr>
        <w:t xml:space="preserve">заявки, </w:t>
      </w:r>
      <w:r w:rsidR="00887E39">
        <w:rPr>
          <w:sz w:val="27"/>
          <w:szCs w:val="27"/>
        </w:rPr>
        <w:t xml:space="preserve">поданные в рамках квоты. </w:t>
      </w:r>
    </w:p>
    <w:p w14:paraId="02874B60" w14:textId="77777777" w:rsidR="00AE2704" w:rsidRPr="00AC3A5E" w:rsidRDefault="007E2A77" w:rsidP="00F02A92">
      <w:pPr>
        <w:ind w:firstLine="709"/>
        <w:jc w:val="both"/>
        <w:rPr>
          <w:sz w:val="27"/>
          <w:szCs w:val="27"/>
        </w:rPr>
      </w:pPr>
      <w:r w:rsidRPr="00AC3A5E">
        <w:rPr>
          <w:sz w:val="27"/>
          <w:szCs w:val="27"/>
        </w:rPr>
        <w:t xml:space="preserve">4.4. Количество заявок на немецкий и французский языки – </w:t>
      </w:r>
      <w:r w:rsidR="00835FA2" w:rsidRPr="00AC3A5E">
        <w:rPr>
          <w:sz w:val="27"/>
          <w:szCs w:val="27"/>
        </w:rPr>
        <w:t xml:space="preserve">не более </w:t>
      </w:r>
      <w:r w:rsidR="00012FBE">
        <w:rPr>
          <w:sz w:val="27"/>
          <w:szCs w:val="27"/>
        </w:rPr>
        <w:t>5</w:t>
      </w:r>
      <w:r w:rsidR="00F3456F" w:rsidRPr="00AC3A5E">
        <w:rPr>
          <w:sz w:val="27"/>
          <w:szCs w:val="27"/>
        </w:rPr>
        <w:t xml:space="preserve"> </w:t>
      </w:r>
      <w:r w:rsidRPr="00AC3A5E">
        <w:rPr>
          <w:sz w:val="27"/>
          <w:szCs w:val="27"/>
        </w:rPr>
        <w:t>из каждой возрастной группы</w:t>
      </w:r>
      <w:r w:rsidR="00F36DEE" w:rsidRPr="00AC3A5E">
        <w:rPr>
          <w:sz w:val="27"/>
          <w:szCs w:val="27"/>
        </w:rPr>
        <w:t xml:space="preserve"> вне зависимости от категории.</w:t>
      </w:r>
    </w:p>
    <w:p w14:paraId="1B634ADD" w14:textId="77777777" w:rsidR="004448B9" w:rsidRPr="00AC3A5E" w:rsidRDefault="00556507" w:rsidP="001054C7">
      <w:pPr>
        <w:jc w:val="both"/>
        <w:rPr>
          <w:b/>
          <w:sz w:val="27"/>
          <w:szCs w:val="27"/>
        </w:rPr>
      </w:pPr>
      <w:r w:rsidRPr="00AC3A5E">
        <w:rPr>
          <w:sz w:val="27"/>
          <w:szCs w:val="27"/>
        </w:rPr>
        <w:tab/>
        <w:t>4.</w:t>
      </w:r>
      <w:r w:rsidR="007E2A77" w:rsidRPr="00AC3A5E">
        <w:rPr>
          <w:sz w:val="27"/>
          <w:szCs w:val="27"/>
        </w:rPr>
        <w:t>5</w:t>
      </w:r>
      <w:r w:rsidRPr="00AC3A5E">
        <w:rPr>
          <w:sz w:val="27"/>
          <w:szCs w:val="27"/>
        </w:rPr>
        <w:t>. У</w:t>
      </w:r>
      <w:r w:rsidR="00261BB4" w:rsidRPr="00AC3A5E">
        <w:rPr>
          <w:sz w:val="27"/>
          <w:szCs w:val="27"/>
        </w:rPr>
        <w:t xml:space="preserve">частникам </w:t>
      </w:r>
      <w:r w:rsidR="00C84A17" w:rsidRPr="00AC3A5E">
        <w:rPr>
          <w:sz w:val="27"/>
          <w:szCs w:val="27"/>
        </w:rPr>
        <w:t xml:space="preserve">Конкурса </w:t>
      </w:r>
      <w:r w:rsidR="005C6D18" w:rsidRPr="00AC3A5E">
        <w:rPr>
          <w:sz w:val="27"/>
          <w:szCs w:val="27"/>
        </w:rPr>
        <w:t xml:space="preserve">предлагается </w:t>
      </w:r>
      <w:r w:rsidR="00E3073C">
        <w:rPr>
          <w:sz w:val="27"/>
          <w:szCs w:val="27"/>
        </w:rPr>
        <w:t>декламация наизусть</w:t>
      </w:r>
      <w:r w:rsidR="00261BB4" w:rsidRPr="00AC3A5E">
        <w:rPr>
          <w:sz w:val="27"/>
          <w:szCs w:val="27"/>
        </w:rPr>
        <w:t xml:space="preserve"> произведений в стихах или прозе на </w:t>
      </w:r>
      <w:r w:rsidR="006B291E">
        <w:rPr>
          <w:sz w:val="27"/>
          <w:szCs w:val="27"/>
        </w:rPr>
        <w:t>иностранном языке</w:t>
      </w:r>
      <w:r w:rsidR="009329E5" w:rsidRPr="00AC3A5E">
        <w:rPr>
          <w:sz w:val="27"/>
          <w:szCs w:val="27"/>
        </w:rPr>
        <w:t>.</w:t>
      </w:r>
    </w:p>
    <w:p w14:paraId="4B3BC17A" w14:textId="77777777" w:rsidR="003530B9" w:rsidRDefault="00556507" w:rsidP="001054C7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>4</w:t>
      </w:r>
      <w:r w:rsidR="00261BB4" w:rsidRPr="00AC3A5E">
        <w:rPr>
          <w:sz w:val="27"/>
          <w:szCs w:val="27"/>
        </w:rPr>
        <w:t>.</w:t>
      </w:r>
      <w:r w:rsidR="007E2A77" w:rsidRPr="00AC3A5E">
        <w:rPr>
          <w:sz w:val="27"/>
          <w:szCs w:val="27"/>
        </w:rPr>
        <w:t>6</w:t>
      </w:r>
      <w:r w:rsidR="00261BB4" w:rsidRPr="00AC3A5E">
        <w:rPr>
          <w:sz w:val="27"/>
          <w:szCs w:val="27"/>
        </w:rPr>
        <w:t xml:space="preserve">. </w:t>
      </w:r>
      <w:r w:rsidRPr="00AC3A5E">
        <w:rPr>
          <w:sz w:val="27"/>
          <w:szCs w:val="27"/>
        </w:rPr>
        <w:t>В</w:t>
      </w:r>
      <w:r w:rsidR="00261BB4" w:rsidRPr="00AC3A5E">
        <w:rPr>
          <w:sz w:val="27"/>
          <w:szCs w:val="27"/>
        </w:rPr>
        <w:t xml:space="preserve">ремя </w:t>
      </w:r>
      <w:r w:rsidR="006B291E">
        <w:rPr>
          <w:sz w:val="27"/>
          <w:szCs w:val="27"/>
        </w:rPr>
        <w:t xml:space="preserve">одного </w:t>
      </w:r>
      <w:r w:rsidR="00261BB4" w:rsidRPr="00AC3A5E">
        <w:rPr>
          <w:sz w:val="27"/>
          <w:szCs w:val="27"/>
        </w:rPr>
        <w:t xml:space="preserve">выступления </w:t>
      </w:r>
      <w:r w:rsidR="00F36DEE" w:rsidRPr="00AC3A5E">
        <w:rPr>
          <w:sz w:val="27"/>
          <w:szCs w:val="27"/>
        </w:rPr>
        <w:t xml:space="preserve">не должно превышать </w:t>
      </w:r>
      <w:r w:rsidR="00E71AD1">
        <w:rPr>
          <w:sz w:val="27"/>
          <w:szCs w:val="27"/>
        </w:rPr>
        <w:t>две</w:t>
      </w:r>
      <w:r w:rsidRPr="00AC3A5E">
        <w:rPr>
          <w:sz w:val="27"/>
          <w:szCs w:val="27"/>
        </w:rPr>
        <w:t xml:space="preserve"> </w:t>
      </w:r>
      <w:r w:rsidR="00261BB4" w:rsidRPr="00AC3A5E">
        <w:rPr>
          <w:sz w:val="27"/>
          <w:szCs w:val="27"/>
        </w:rPr>
        <w:t>минут</w:t>
      </w:r>
      <w:r w:rsidR="00E71AD1">
        <w:rPr>
          <w:sz w:val="27"/>
          <w:szCs w:val="27"/>
        </w:rPr>
        <w:t>ы</w:t>
      </w:r>
      <w:r w:rsidRPr="00AC3A5E">
        <w:rPr>
          <w:sz w:val="27"/>
          <w:szCs w:val="27"/>
        </w:rPr>
        <w:t>.</w:t>
      </w:r>
      <w:r w:rsidR="003530B9">
        <w:rPr>
          <w:sz w:val="27"/>
          <w:szCs w:val="27"/>
        </w:rPr>
        <w:t xml:space="preserve"> В том случае, если продолжительность выступления более </w:t>
      </w:r>
      <w:r w:rsidR="00E71AD1">
        <w:rPr>
          <w:sz w:val="27"/>
          <w:szCs w:val="27"/>
        </w:rPr>
        <w:t>двух</w:t>
      </w:r>
      <w:r w:rsidR="003530B9">
        <w:rPr>
          <w:sz w:val="27"/>
          <w:szCs w:val="27"/>
        </w:rPr>
        <w:t xml:space="preserve"> минут, оцениваются только первые </w:t>
      </w:r>
      <w:r w:rsidR="00E71AD1">
        <w:rPr>
          <w:sz w:val="27"/>
          <w:szCs w:val="27"/>
        </w:rPr>
        <w:t xml:space="preserve">две </w:t>
      </w:r>
      <w:r w:rsidR="003530B9">
        <w:rPr>
          <w:sz w:val="27"/>
          <w:szCs w:val="27"/>
        </w:rPr>
        <w:t xml:space="preserve">минуты. </w:t>
      </w:r>
      <w:r w:rsidR="00E71AD1">
        <w:rPr>
          <w:sz w:val="27"/>
          <w:szCs w:val="27"/>
        </w:rPr>
        <w:t xml:space="preserve">Жюри оставляет за собой право прерывать выступления, </w:t>
      </w:r>
      <w:r w:rsidR="00433B7C">
        <w:rPr>
          <w:sz w:val="27"/>
          <w:szCs w:val="27"/>
        </w:rPr>
        <w:t>продолжительность которых превышает</w:t>
      </w:r>
      <w:r w:rsidR="00E71AD1">
        <w:rPr>
          <w:sz w:val="27"/>
          <w:szCs w:val="27"/>
        </w:rPr>
        <w:t xml:space="preserve"> две минуты. </w:t>
      </w:r>
    </w:p>
    <w:p w14:paraId="4E7A30D9" w14:textId="77777777" w:rsidR="003530B9" w:rsidRPr="00AC3A5E" w:rsidRDefault="003530B9" w:rsidP="001054C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40B0D245" w14:textId="77777777" w:rsidR="00261BB4" w:rsidRPr="00AC3A5E" w:rsidRDefault="00556507" w:rsidP="00556507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>5</w:t>
      </w:r>
      <w:r w:rsidR="00261BB4" w:rsidRPr="00AC3A5E">
        <w:rPr>
          <w:sz w:val="27"/>
          <w:szCs w:val="27"/>
        </w:rPr>
        <w:t>.</w:t>
      </w:r>
      <w:r w:rsidRPr="00AC3A5E">
        <w:rPr>
          <w:sz w:val="27"/>
          <w:szCs w:val="27"/>
        </w:rPr>
        <w:t xml:space="preserve"> К</w:t>
      </w:r>
      <w:r w:rsidR="00261BB4" w:rsidRPr="00AC3A5E">
        <w:rPr>
          <w:sz w:val="27"/>
          <w:szCs w:val="27"/>
        </w:rPr>
        <w:t>ритерии оценивания</w:t>
      </w:r>
      <w:r w:rsidR="00F36DEE" w:rsidRPr="00AC3A5E">
        <w:rPr>
          <w:sz w:val="27"/>
          <w:szCs w:val="27"/>
        </w:rPr>
        <w:t>.</w:t>
      </w:r>
    </w:p>
    <w:p w14:paraId="5A7F67F3" w14:textId="77777777" w:rsidR="00261BB4" w:rsidRPr="00AC3A5E" w:rsidRDefault="00556507" w:rsidP="00556507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>5.1. И</w:t>
      </w:r>
      <w:r w:rsidR="00261BB4" w:rsidRPr="00AC3A5E">
        <w:rPr>
          <w:sz w:val="27"/>
          <w:szCs w:val="27"/>
        </w:rPr>
        <w:t>сполнительское мастерство (</w:t>
      </w:r>
      <w:r w:rsidR="00F36DEE" w:rsidRPr="00AC3A5E">
        <w:rPr>
          <w:sz w:val="27"/>
          <w:szCs w:val="27"/>
        </w:rPr>
        <w:t>артистизм, выразительность</w:t>
      </w:r>
      <w:r w:rsidR="00261BB4" w:rsidRPr="00AC3A5E">
        <w:rPr>
          <w:sz w:val="27"/>
          <w:szCs w:val="27"/>
        </w:rPr>
        <w:t>)</w:t>
      </w:r>
      <w:r w:rsidR="00B67A74">
        <w:rPr>
          <w:sz w:val="27"/>
          <w:szCs w:val="27"/>
        </w:rPr>
        <w:t xml:space="preserve">, </w:t>
      </w:r>
      <w:r w:rsidR="00F36DEE" w:rsidRPr="00AC3A5E">
        <w:rPr>
          <w:sz w:val="27"/>
          <w:szCs w:val="27"/>
        </w:rPr>
        <w:t>максимум 5</w:t>
      </w:r>
      <w:r w:rsidR="006B291E">
        <w:rPr>
          <w:sz w:val="27"/>
          <w:szCs w:val="27"/>
        </w:rPr>
        <w:t xml:space="preserve"> </w:t>
      </w:r>
      <w:r w:rsidR="00F36DEE" w:rsidRPr="00AC3A5E">
        <w:rPr>
          <w:sz w:val="27"/>
          <w:szCs w:val="27"/>
        </w:rPr>
        <w:t xml:space="preserve">баллов. </w:t>
      </w:r>
    </w:p>
    <w:p w14:paraId="64C3A8AC" w14:textId="77777777" w:rsidR="00247D5C" w:rsidRPr="00AC3A5E" w:rsidRDefault="001054C7" w:rsidP="0020443E">
      <w:pPr>
        <w:rPr>
          <w:sz w:val="27"/>
          <w:szCs w:val="27"/>
        </w:rPr>
      </w:pPr>
      <w:r w:rsidRPr="00AC3A5E">
        <w:rPr>
          <w:sz w:val="27"/>
          <w:szCs w:val="27"/>
        </w:rPr>
        <w:tab/>
      </w:r>
      <w:r w:rsidR="00247D5C" w:rsidRPr="00AC3A5E">
        <w:rPr>
          <w:sz w:val="27"/>
          <w:szCs w:val="27"/>
        </w:rPr>
        <w:t>5.2.</w:t>
      </w:r>
      <w:r w:rsidR="00261BB4" w:rsidRPr="00AC3A5E">
        <w:rPr>
          <w:sz w:val="27"/>
          <w:szCs w:val="27"/>
        </w:rPr>
        <w:t xml:space="preserve"> </w:t>
      </w:r>
      <w:r w:rsidR="00247D5C" w:rsidRPr="00AC3A5E">
        <w:rPr>
          <w:sz w:val="27"/>
          <w:szCs w:val="27"/>
        </w:rPr>
        <w:t>П</w:t>
      </w:r>
      <w:r w:rsidR="00261BB4" w:rsidRPr="00AC3A5E">
        <w:rPr>
          <w:sz w:val="27"/>
          <w:szCs w:val="27"/>
        </w:rPr>
        <w:t>роизношение</w:t>
      </w:r>
      <w:r w:rsidR="00F36DEE" w:rsidRPr="00AC3A5E">
        <w:rPr>
          <w:sz w:val="27"/>
          <w:szCs w:val="27"/>
        </w:rPr>
        <w:t xml:space="preserve"> (степень соответствия орфоэпической норме, чёткость и беглость речи)</w:t>
      </w:r>
      <w:r w:rsidR="00B67A74">
        <w:rPr>
          <w:sz w:val="27"/>
          <w:szCs w:val="27"/>
        </w:rPr>
        <w:t>,</w:t>
      </w:r>
      <w:r w:rsidR="00F36DEE" w:rsidRPr="00AC3A5E">
        <w:rPr>
          <w:sz w:val="27"/>
          <w:szCs w:val="27"/>
        </w:rPr>
        <w:t xml:space="preserve"> максимум 5 баллов.</w:t>
      </w:r>
    </w:p>
    <w:p w14:paraId="412AAEB1" w14:textId="77777777" w:rsidR="00F36DEE" w:rsidRDefault="00F36DEE" w:rsidP="0020443E">
      <w:pPr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5.3. Зрительское восприятие (способность донести до зрителя </w:t>
      </w:r>
      <w:r w:rsidR="00F17CE9">
        <w:rPr>
          <w:sz w:val="27"/>
          <w:szCs w:val="27"/>
        </w:rPr>
        <w:t>замысел</w:t>
      </w:r>
      <w:r w:rsidR="006C1F3A">
        <w:rPr>
          <w:sz w:val="27"/>
          <w:szCs w:val="27"/>
        </w:rPr>
        <w:t xml:space="preserve"> автора и </w:t>
      </w:r>
      <w:r w:rsidRPr="00AC3A5E">
        <w:rPr>
          <w:sz w:val="27"/>
          <w:szCs w:val="27"/>
        </w:rPr>
        <w:t>особенности произведения)</w:t>
      </w:r>
      <w:r w:rsidR="00B67A74">
        <w:rPr>
          <w:sz w:val="27"/>
          <w:szCs w:val="27"/>
        </w:rPr>
        <w:t>,</w:t>
      </w:r>
      <w:r w:rsidR="007C4D47">
        <w:rPr>
          <w:sz w:val="27"/>
          <w:szCs w:val="27"/>
        </w:rPr>
        <w:t xml:space="preserve"> максимум 5 баллов</w:t>
      </w:r>
      <w:r w:rsidRPr="00AC3A5E">
        <w:rPr>
          <w:sz w:val="27"/>
          <w:szCs w:val="27"/>
        </w:rPr>
        <w:t xml:space="preserve">. </w:t>
      </w:r>
    </w:p>
    <w:p w14:paraId="1D7C9ED5" w14:textId="77777777" w:rsidR="003530B9" w:rsidRPr="00AC3A5E" w:rsidRDefault="003530B9" w:rsidP="0020443E">
      <w:pPr>
        <w:rPr>
          <w:b/>
          <w:sz w:val="27"/>
          <w:szCs w:val="27"/>
        </w:rPr>
      </w:pPr>
    </w:p>
    <w:p w14:paraId="50E625BF" w14:textId="77777777" w:rsidR="005C6D18" w:rsidRPr="00AC3A5E" w:rsidRDefault="00247D5C" w:rsidP="00A05F90">
      <w:pPr>
        <w:jc w:val="both"/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ab/>
      </w:r>
      <w:r w:rsidR="005C6D18" w:rsidRPr="00AC3A5E">
        <w:rPr>
          <w:b/>
          <w:sz w:val="27"/>
          <w:szCs w:val="27"/>
        </w:rPr>
        <w:t>И</w:t>
      </w:r>
      <w:r w:rsidR="00261BB4" w:rsidRPr="00AC3A5E">
        <w:rPr>
          <w:b/>
          <w:sz w:val="27"/>
          <w:szCs w:val="27"/>
        </w:rPr>
        <w:t>спользование</w:t>
      </w:r>
      <w:r w:rsidR="009847C5" w:rsidRPr="00AC3A5E">
        <w:rPr>
          <w:b/>
          <w:sz w:val="27"/>
          <w:szCs w:val="27"/>
        </w:rPr>
        <w:t xml:space="preserve"> </w:t>
      </w:r>
      <w:r w:rsidR="00A05F90" w:rsidRPr="00AC3A5E">
        <w:rPr>
          <w:b/>
          <w:sz w:val="27"/>
          <w:szCs w:val="27"/>
        </w:rPr>
        <w:t xml:space="preserve">элементов театрализации </w:t>
      </w:r>
      <w:r w:rsidR="00B42416" w:rsidRPr="00AC3A5E">
        <w:rPr>
          <w:b/>
          <w:sz w:val="27"/>
          <w:szCs w:val="27"/>
        </w:rPr>
        <w:t>не допускается. М</w:t>
      </w:r>
      <w:r w:rsidR="00261BB4" w:rsidRPr="00AC3A5E">
        <w:rPr>
          <w:b/>
          <w:sz w:val="27"/>
          <w:szCs w:val="27"/>
        </w:rPr>
        <w:t>у</w:t>
      </w:r>
      <w:r w:rsidR="00B42416" w:rsidRPr="00AC3A5E">
        <w:rPr>
          <w:b/>
          <w:sz w:val="27"/>
          <w:szCs w:val="27"/>
        </w:rPr>
        <w:t>зыкальное сопровождение</w:t>
      </w:r>
      <w:r w:rsidRPr="00AC3A5E">
        <w:rPr>
          <w:b/>
          <w:sz w:val="27"/>
          <w:szCs w:val="27"/>
        </w:rPr>
        <w:t xml:space="preserve"> </w:t>
      </w:r>
      <w:r w:rsidR="00B42416" w:rsidRPr="00AC3A5E">
        <w:rPr>
          <w:b/>
          <w:sz w:val="27"/>
          <w:szCs w:val="27"/>
        </w:rPr>
        <w:t>возможн</w:t>
      </w:r>
      <w:r w:rsidR="00A05F90" w:rsidRPr="00AC3A5E">
        <w:rPr>
          <w:b/>
          <w:sz w:val="27"/>
          <w:szCs w:val="27"/>
        </w:rPr>
        <w:t>о</w:t>
      </w:r>
      <w:r w:rsidRPr="00AC3A5E">
        <w:rPr>
          <w:b/>
          <w:sz w:val="27"/>
          <w:szCs w:val="27"/>
        </w:rPr>
        <w:t>,</w:t>
      </w:r>
      <w:r w:rsidR="005C6D18" w:rsidRPr="00AC3A5E">
        <w:rPr>
          <w:b/>
          <w:sz w:val="27"/>
          <w:szCs w:val="27"/>
        </w:rPr>
        <w:t xml:space="preserve"> но не оценива</w:t>
      </w:r>
      <w:r w:rsidR="00A05F90" w:rsidRPr="00AC3A5E">
        <w:rPr>
          <w:b/>
          <w:sz w:val="27"/>
          <w:szCs w:val="27"/>
        </w:rPr>
        <w:t>е</w:t>
      </w:r>
      <w:r w:rsidRPr="00AC3A5E">
        <w:rPr>
          <w:b/>
          <w:sz w:val="27"/>
          <w:szCs w:val="27"/>
        </w:rPr>
        <w:t>тся</w:t>
      </w:r>
      <w:r w:rsidR="005C6D18" w:rsidRPr="00AC3A5E">
        <w:rPr>
          <w:b/>
          <w:sz w:val="27"/>
          <w:szCs w:val="27"/>
        </w:rPr>
        <w:t>.</w:t>
      </w:r>
      <w:r w:rsidR="00A05F90" w:rsidRPr="00AC3A5E">
        <w:rPr>
          <w:b/>
          <w:sz w:val="27"/>
          <w:szCs w:val="27"/>
        </w:rPr>
        <w:t xml:space="preserve"> </w:t>
      </w:r>
      <w:r w:rsidR="00012FBE">
        <w:rPr>
          <w:b/>
          <w:sz w:val="27"/>
          <w:szCs w:val="27"/>
        </w:rPr>
        <w:t xml:space="preserve">В одном выступлении могут участвовать не более двух человек </w:t>
      </w:r>
      <w:r w:rsidR="004A75A9" w:rsidRPr="00AC3A5E">
        <w:rPr>
          <w:b/>
          <w:sz w:val="27"/>
          <w:szCs w:val="27"/>
        </w:rPr>
        <w:t>с равноценными ролями</w:t>
      </w:r>
      <w:r w:rsidR="00A05F90" w:rsidRPr="00AC3A5E">
        <w:rPr>
          <w:b/>
          <w:sz w:val="27"/>
          <w:szCs w:val="27"/>
        </w:rPr>
        <w:t xml:space="preserve">. </w:t>
      </w:r>
    </w:p>
    <w:p w14:paraId="2842FE75" w14:textId="77777777" w:rsidR="007C4D47" w:rsidRDefault="009847C5" w:rsidP="00CF7018">
      <w:pPr>
        <w:rPr>
          <w:sz w:val="27"/>
          <w:szCs w:val="27"/>
        </w:rPr>
      </w:pPr>
      <w:r w:rsidRPr="00AC3A5E">
        <w:rPr>
          <w:sz w:val="27"/>
          <w:szCs w:val="27"/>
        </w:rPr>
        <w:t xml:space="preserve"> </w:t>
      </w:r>
      <w:r w:rsidR="001054C7" w:rsidRPr="00AC3A5E">
        <w:rPr>
          <w:sz w:val="27"/>
          <w:szCs w:val="27"/>
        </w:rPr>
        <w:tab/>
      </w:r>
    </w:p>
    <w:p w14:paraId="2D28A1D3" w14:textId="77777777" w:rsidR="00261BB4" w:rsidRPr="00AC3A5E" w:rsidRDefault="007C4D47" w:rsidP="00CF7018">
      <w:pPr>
        <w:rPr>
          <w:sz w:val="27"/>
          <w:szCs w:val="27"/>
        </w:rPr>
      </w:pPr>
      <w:r>
        <w:rPr>
          <w:sz w:val="27"/>
          <w:szCs w:val="27"/>
        </w:rPr>
        <w:tab/>
      </w:r>
      <w:r w:rsidR="001054C7" w:rsidRPr="00AC3A5E">
        <w:rPr>
          <w:sz w:val="27"/>
          <w:szCs w:val="27"/>
        </w:rPr>
        <w:t>6</w:t>
      </w:r>
      <w:r w:rsidR="00261BB4" w:rsidRPr="00AC3A5E">
        <w:rPr>
          <w:sz w:val="27"/>
          <w:szCs w:val="27"/>
        </w:rPr>
        <w:t xml:space="preserve">. Итоги </w:t>
      </w:r>
      <w:r w:rsidR="00C84A17" w:rsidRPr="00AC3A5E">
        <w:rPr>
          <w:sz w:val="27"/>
          <w:szCs w:val="27"/>
        </w:rPr>
        <w:t>Конкурса</w:t>
      </w:r>
      <w:r w:rsidR="001054C7" w:rsidRPr="00AC3A5E">
        <w:rPr>
          <w:sz w:val="27"/>
          <w:szCs w:val="27"/>
        </w:rPr>
        <w:t>, н</w:t>
      </w:r>
      <w:r w:rsidR="00261BB4" w:rsidRPr="00AC3A5E">
        <w:rPr>
          <w:sz w:val="27"/>
          <w:szCs w:val="27"/>
        </w:rPr>
        <w:t>аграждение победителей.</w:t>
      </w:r>
    </w:p>
    <w:p w14:paraId="0AD4F4E5" w14:textId="77777777" w:rsidR="00433B7C" w:rsidRPr="00D4449D" w:rsidRDefault="00433B7C" w:rsidP="00433B7C">
      <w:pPr>
        <w:jc w:val="both"/>
        <w:rPr>
          <w:b/>
          <w:sz w:val="27"/>
          <w:szCs w:val="27"/>
        </w:rPr>
      </w:pPr>
      <w:r w:rsidRPr="00AC3A5E">
        <w:rPr>
          <w:sz w:val="27"/>
          <w:szCs w:val="27"/>
        </w:rPr>
        <w:tab/>
        <w:t>6.1. Итоги подводятся в двух категориях по четырём возрастным группам по английскому, немецкому, французскому языкам отдельно.</w:t>
      </w:r>
      <w:r w:rsidRPr="00D4449D">
        <w:rPr>
          <w:sz w:val="27"/>
          <w:szCs w:val="27"/>
        </w:rPr>
        <w:t xml:space="preserve"> </w:t>
      </w:r>
      <w:r w:rsidRPr="00D4449D">
        <w:rPr>
          <w:b/>
          <w:sz w:val="27"/>
          <w:szCs w:val="27"/>
        </w:rPr>
        <w:t xml:space="preserve">В категории </w:t>
      </w:r>
      <w:r w:rsidRPr="00433B7C">
        <w:rPr>
          <w:b/>
          <w:sz w:val="27"/>
          <w:szCs w:val="27"/>
        </w:rPr>
        <w:t>«школы с углублённым изучением отдельных предметов, гимназии, лицеи»</w:t>
      </w:r>
      <w:r w:rsidRPr="00D4449D">
        <w:rPr>
          <w:b/>
          <w:sz w:val="27"/>
          <w:szCs w:val="27"/>
        </w:rPr>
        <w:t xml:space="preserve"> итоги подводятся без разделения на углубленное и неуглубленное изучение иностранных языков. </w:t>
      </w:r>
    </w:p>
    <w:p w14:paraId="26C3B57B" w14:textId="77777777" w:rsidR="00433B7C" w:rsidRPr="00AC3A5E" w:rsidRDefault="00433B7C" w:rsidP="00433B7C">
      <w:pPr>
        <w:jc w:val="both"/>
        <w:rPr>
          <w:sz w:val="27"/>
          <w:szCs w:val="27"/>
        </w:rPr>
      </w:pPr>
      <w:r w:rsidRPr="00AC3A5E">
        <w:rPr>
          <w:sz w:val="27"/>
          <w:szCs w:val="27"/>
        </w:rPr>
        <w:tab/>
        <w:t xml:space="preserve">6.2. Победители Конкурса награждаются дипломами 1, 2, 3 степени; победители в номинациях – дипломами; участники – сертификатами. </w:t>
      </w:r>
    </w:p>
    <w:p w14:paraId="3D1603AE" w14:textId="77777777" w:rsidR="001054C7" w:rsidRPr="00AC3A5E" w:rsidRDefault="001054C7" w:rsidP="00D04644">
      <w:pPr>
        <w:rPr>
          <w:sz w:val="27"/>
          <w:szCs w:val="27"/>
        </w:rPr>
      </w:pPr>
    </w:p>
    <w:p w14:paraId="1097F571" w14:textId="5FF031E9" w:rsidR="00261BB4" w:rsidRPr="00AC3A5E" w:rsidRDefault="001054C7" w:rsidP="001054C7">
      <w:pPr>
        <w:jc w:val="both"/>
        <w:rPr>
          <w:b/>
          <w:sz w:val="27"/>
          <w:szCs w:val="27"/>
        </w:rPr>
      </w:pPr>
      <w:r w:rsidRPr="00AC3A5E">
        <w:rPr>
          <w:sz w:val="27"/>
          <w:szCs w:val="27"/>
        </w:rPr>
        <w:lastRenderedPageBreak/>
        <w:tab/>
        <w:t>К</w:t>
      </w:r>
      <w:r w:rsidR="00261BB4" w:rsidRPr="00AC3A5E">
        <w:rPr>
          <w:sz w:val="27"/>
          <w:szCs w:val="27"/>
        </w:rPr>
        <w:t xml:space="preserve">оординатор </w:t>
      </w:r>
      <w:r w:rsidR="00C84A17" w:rsidRPr="00AC3A5E">
        <w:rPr>
          <w:sz w:val="27"/>
          <w:szCs w:val="27"/>
        </w:rPr>
        <w:t>Конкурса</w:t>
      </w:r>
      <w:r w:rsidR="00261BB4" w:rsidRPr="00AC3A5E">
        <w:rPr>
          <w:sz w:val="27"/>
          <w:szCs w:val="27"/>
        </w:rPr>
        <w:t xml:space="preserve"> –</w:t>
      </w:r>
      <w:r w:rsidR="009847C5" w:rsidRPr="00AC3A5E">
        <w:rPr>
          <w:sz w:val="27"/>
          <w:szCs w:val="27"/>
        </w:rPr>
        <w:t xml:space="preserve"> </w:t>
      </w:r>
      <w:r w:rsidR="000F7CC8">
        <w:rPr>
          <w:sz w:val="27"/>
          <w:szCs w:val="27"/>
        </w:rPr>
        <w:t>Мансурова Нэлли Леонидовна</w:t>
      </w:r>
      <w:r w:rsidR="00DE1312" w:rsidRPr="00AC3A5E">
        <w:rPr>
          <w:sz w:val="27"/>
          <w:szCs w:val="27"/>
        </w:rPr>
        <w:t xml:space="preserve">, </w:t>
      </w:r>
      <w:r w:rsidR="000F7CC8">
        <w:rPr>
          <w:sz w:val="27"/>
          <w:szCs w:val="27"/>
        </w:rPr>
        <w:t>заместитель директора по иностранным языкам МАОУ СОШ №32 с углублённым изучением отдельных предметов.</w:t>
      </w:r>
    </w:p>
    <w:p w14:paraId="30AFB19D" w14:textId="77777777" w:rsidR="00261BB4" w:rsidRPr="00AC3A5E" w:rsidRDefault="00261BB4" w:rsidP="00D04644">
      <w:pPr>
        <w:rPr>
          <w:b/>
          <w:sz w:val="27"/>
          <w:szCs w:val="27"/>
        </w:rPr>
      </w:pPr>
    </w:p>
    <w:p w14:paraId="5F3DAB66" w14:textId="14A4EAC0" w:rsidR="002F3989" w:rsidRDefault="001054C7" w:rsidP="00D04644">
      <w:pPr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ab/>
      </w:r>
      <w:r w:rsidR="0085264F" w:rsidRPr="00AC3A5E">
        <w:rPr>
          <w:b/>
          <w:sz w:val="27"/>
          <w:szCs w:val="27"/>
        </w:rPr>
        <w:t xml:space="preserve">Телефон для </w:t>
      </w:r>
      <w:proofErr w:type="gramStart"/>
      <w:r w:rsidR="0085264F" w:rsidRPr="00AC3A5E">
        <w:rPr>
          <w:b/>
          <w:sz w:val="27"/>
          <w:szCs w:val="27"/>
        </w:rPr>
        <w:t xml:space="preserve">справок: </w:t>
      </w:r>
      <w:r w:rsidR="000F7CC8">
        <w:rPr>
          <w:b/>
          <w:sz w:val="27"/>
          <w:szCs w:val="27"/>
        </w:rPr>
        <w:t xml:space="preserve"> 8</w:t>
      </w:r>
      <w:proofErr w:type="gramEnd"/>
      <w:r w:rsidR="000F7CC8">
        <w:rPr>
          <w:b/>
          <w:sz w:val="27"/>
          <w:szCs w:val="27"/>
        </w:rPr>
        <w:t> 922 136 75 99</w:t>
      </w:r>
    </w:p>
    <w:p w14:paraId="5BE56050" w14:textId="6DF80BF9" w:rsidR="00433B7C" w:rsidRPr="000F7CC8" w:rsidRDefault="00433B7C" w:rsidP="00D04644">
      <w:pPr>
        <w:rPr>
          <w:b/>
          <w:sz w:val="27"/>
          <w:szCs w:val="27"/>
        </w:rPr>
      </w:pPr>
      <w:r>
        <w:rPr>
          <w:b/>
          <w:sz w:val="27"/>
          <w:szCs w:val="27"/>
        </w:rPr>
        <w:tab/>
        <w:t xml:space="preserve">Электронная почта: </w:t>
      </w:r>
      <w:proofErr w:type="spellStart"/>
      <w:r w:rsidR="000F7CC8">
        <w:rPr>
          <w:b/>
          <w:sz w:val="27"/>
          <w:szCs w:val="27"/>
          <w:lang w:val="en-US"/>
        </w:rPr>
        <w:t>minnele</w:t>
      </w:r>
      <w:proofErr w:type="spellEnd"/>
      <w:r w:rsidR="000F7CC8" w:rsidRPr="000F7CC8">
        <w:rPr>
          <w:b/>
          <w:sz w:val="27"/>
          <w:szCs w:val="27"/>
        </w:rPr>
        <w:t>@</w:t>
      </w:r>
      <w:r w:rsidR="000F7CC8">
        <w:rPr>
          <w:b/>
          <w:sz w:val="27"/>
          <w:szCs w:val="27"/>
          <w:lang w:val="en-US"/>
        </w:rPr>
        <w:t>mail</w:t>
      </w:r>
      <w:r w:rsidR="000F7CC8" w:rsidRPr="000F7CC8">
        <w:rPr>
          <w:b/>
          <w:sz w:val="27"/>
          <w:szCs w:val="27"/>
        </w:rPr>
        <w:t>.</w:t>
      </w:r>
      <w:proofErr w:type="spellStart"/>
      <w:r w:rsidR="000F7CC8">
        <w:rPr>
          <w:b/>
          <w:sz w:val="27"/>
          <w:szCs w:val="27"/>
          <w:lang w:val="en-US"/>
        </w:rPr>
        <w:t>ru</w:t>
      </w:r>
      <w:proofErr w:type="spellEnd"/>
    </w:p>
    <w:p w14:paraId="09ACCB5C" w14:textId="77777777" w:rsidR="006C1F3A" w:rsidRPr="00AC3A5E" w:rsidRDefault="006C1F3A" w:rsidP="006C1F3A">
      <w:pPr>
        <w:jc w:val="both"/>
        <w:rPr>
          <w:b/>
          <w:sz w:val="27"/>
          <w:szCs w:val="27"/>
        </w:rPr>
      </w:pPr>
      <w:r w:rsidRPr="00AC3A5E">
        <w:rPr>
          <w:b/>
          <w:sz w:val="27"/>
          <w:szCs w:val="27"/>
        </w:rPr>
        <w:tab/>
        <w:t xml:space="preserve">Заявки по телефону не принимаются. </w:t>
      </w:r>
    </w:p>
    <w:p w14:paraId="45024A49" w14:textId="77777777" w:rsidR="006C1F3A" w:rsidRPr="00AC3A5E" w:rsidRDefault="006C1F3A" w:rsidP="00D04644">
      <w:pPr>
        <w:rPr>
          <w:b/>
          <w:sz w:val="27"/>
          <w:szCs w:val="27"/>
        </w:rPr>
      </w:pPr>
    </w:p>
    <w:sectPr w:rsidR="006C1F3A" w:rsidRPr="00AC3A5E" w:rsidSect="00A018BF">
      <w:footerReference w:type="even" r:id="rId8"/>
      <w:footerReference w:type="default" r:id="rId9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69F1" w14:textId="77777777" w:rsidR="00761074" w:rsidRDefault="00761074">
      <w:r>
        <w:separator/>
      </w:r>
    </w:p>
  </w:endnote>
  <w:endnote w:type="continuationSeparator" w:id="0">
    <w:p w14:paraId="56C29A97" w14:textId="77777777" w:rsidR="00761074" w:rsidRDefault="007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7F42" w14:textId="77777777" w:rsidR="00AE2704" w:rsidRDefault="00AE2704" w:rsidP="00347B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7BEF5A" w14:textId="77777777" w:rsidR="00AE2704" w:rsidRDefault="00AE2704" w:rsidP="001815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9CC4" w14:textId="77777777" w:rsidR="00AE2704" w:rsidRDefault="00AE2704" w:rsidP="00347B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1AB9">
      <w:rPr>
        <w:rStyle w:val="a8"/>
        <w:noProof/>
      </w:rPr>
      <w:t>1</w:t>
    </w:r>
    <w:r>
      <w:rPr>
        <w:rStyle w:val="a8"/>
      </w:rPr>
      <w:fldChar w:fldCharType="end"/>
    </w:r>
  </w:p>
  <w:p w14:paraId="0A53AF19" w14:textId="77777777" w:rsidR="00AE2704" w:rsidRDefault="00AE2704" w:rsidP="001815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4332" w14:textId="77777777" w:rsidR="00761074" w:rsidRDefault="00761074">
      <w:r>
        <w:separator/>
      </w:r>
    </w:p>
  </w:footnote>
  <w:footnote w:type="continuationSeparator" w:id="0">
    <w:p w14:paraId="7D2B10D6" w14:textId="77777777" w:rsidR="00761074" w:rsidRDefault="0076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-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34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54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40"/>
        </w:tabs>
        <w:ind w:left="5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-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3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4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5400" w:hanging="1800"/>
      </w:pPr>
    </w:lvl>
  </w:abstractNum>
  <w:abstractNum w:abstractNumId="3" w15:restartNumberingAfterBreak="0">
    <w:nsid w:val="026E6425"/>
    <w:multiLevelType w:val="hybridMultilevel"/>
    <w:tmpl w:val="79D685A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5500F66"/>
    <w:multiLevelType w:val="multilevel"/>
    <w:tmpl w:val="CC7C6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5" w15:restartNumberingAfterBreak="0">
    <w:nsid w:val="399B3F93"/>
    <w:multiLevelType w:val="hybridMultilevel"/>
    <w:tmpl w:val="471C7844"/>
    <w:lvl w:ilvl="0" w:tplc="0419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4E3803B9"/>
    <w:multiLevelType w:val="multilevel"/>
    <w:tmpl w:val="DBA4A10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-396"/>
        </w:tabs>
        <w:ind w:left="-396" w:hanging="504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4"/>
    <w:rsid w:val="00002624"/>
    <w:rsid w:val="00012FBE"/>
    <w:rsid w:val="00063D49"/>
    <w:rsid w:val="00066174"/>
    <w:rsid w:val="000702E4"/>
    <w:rsid w:val="00071943"/>
    <w:rsid w:val="0007793F"/>
    <w:rsid w:val="00077CA9"/>
    <w:rsid w:val="000A2F41"/>
    <w:rsid w:val="000B335C"/>
    <w:rsid w:val="000F5718"/>
    <w:rsid w:val="000F7CC8"/>
    <w:rsid w:val="001054C7"/>
    <w:rsid w:val="0015147C"/>
    <w:rsid w:val="001811AC"/>
    <w:rsid w:val="00181592"/>
    <w:rsid w:val="001A4406"/>
    <w:rsid w:val="001B5236"/>
    <w:rsid w:val="001C0089"/>
    <w:rsid w:val="001E1404"/>
    <w:rsid w:val="0020443E"/>
    <w:rsid w:val="00233373"/>
    <w:rsid w:val="00240B01"/>
    <w:rsid w:val="00247D5C"/>
    <w:rsid w:val="0025154E"/>
    <w:rsid w:val="00261BB4"/>
    <w:rsid w:val="002638BD"/>
    <w:rsid w:val="0027261A"/>
    <w:rsid w:val="00297E20"/>
    <w:rsid w:val="002B0FCE"/>
    <w:rsid w:val="002D1AB9"/>
    <w:rsid w:val="002E464D"/>
    <w:rsid w:val="002F3989"/>
    <w:rsid w:val="0030491A"/>
    <w:rsid w:val="0033446B"/>
    <w:rsid w:val="00347BE2"/>
    <w:rsid w:val="00351D7B"/>
    <w:rsid w:val="003530B9"/>
    <w:rsid w:val="00355014"/>
    <w:rsid w:val="00365500"/>
    <w:rsid w:val="003852D3"/>
    <w:rsid w:val="003B4E96"/>
    <w:rsid w:val="003C57C4"/>
    <w:rsid w:val="003C5838"/>
    <w:rsid w:val="003D60EC"/>
    <w:rsid w:val="003E6226"/>
    <w:rsid w:val="003F3626"/>
    <w:rsid w:val="003F78F2"/>
    <w:rsid w:val="00433B7C"/>
    <w:rsid w:val="004448B9"/>
    <w:rsid w:val="0044540A"/>
    <w:rsid w:val="00455F40"/>
    <w:rsid w:val="00467AFF"/>
    <w:rsid w:val="004A75A9"/>
    <w:rsid w:val="004C41CB"/>
    <w:rsid w:val="004F017B"/>
    <w:rsid w:val="00540F10"/>
    <w:rsid w:val="00547817"/>
    <w:rsid w:val="005514F1"/>
    <w:rsid w:val="00556507"/>
    <w:rsid w:val="00560DBF"/>
    <w:rsid w:val="00564869"/>
    <w:rsid w:val="0058440B"/>
    <w:rsid w:val="005C6D18"/>
    <w:rsid w:val="005D31D2"/>
    <w:rsid w:val="005E33C0"/>
    <w:rsid w:val="00604F55"/>
    <w:rsid w:val="00661402"/>
    <w:rsid w:val="0067437A"/>
    <w:rsid w:val="00690ABC"/>
    <w:rsid w:val="00692E6F"/>
    <w:rsid w:val="006B291E"/>
    <w:rsid w:val="006C1F3A"/>
    <w:rsid w:val="006D458A"/>
    <w:rsid w:val="006E002A"/>
    <w:rsid w:val="006F7AB3"/>
    <w:rsid w:val="007304D4"/>
    <w:rsid w:val="00761074"/>
    <w:rsid w:val="007C463E"/>
    <w:rsid w:val="007C4D47"/>
    <w:rsid w:val="007E2A77"/>
    <w:rsid w:val="007E5B86"/>
    <w:rsid w:val="007F7987"/>
    <w:rsid w:val="007F7F68"/>
    <w:rsid w:val="00833EC5"/>
    <w:rsid w:val="00835FA2"/>
    <w:rsid w:val="0085264F"/>
    <w:rsid w:val="008707E6"/>
    <w:rsid w:val="00887E39"/>
    <w:rsid w:val="008B3183"/>
    <w:rsid w:val="008B3C82"/>
    <w:rsid w:val="008D7666"/>
    <w:rsid w:val="008F5279"/>
    <w:rsid w:val="00922C1D"/>
    <w:rsid w:val="009329E5"/>
    <w:rsid w:val="00934A68"/>
    <w:rsid w:val="00941A14"/>
    <w:rsid w:val="00965B5C"/>
    <w:rsid w:val="00980230"/>
    <w:rsid w:val="009803F9"/>
    <w:rsid w:val="0098330A"/>
    <w:rsid w:val="009847C5"/>
    <w:rsid w:val="0099534B"/>
    <w:rsid w:val="009A4A9F"/>
    <w:rsid w:val="009A6B61"/>
    <w:rsid w:val="009B3D5A"/>
    <w:rsid w:val="009F0C13"/>
    <w:rsid w:val="00A0092C"/>
    <w:rsid w:val="00A018BF"/>
    <w:rsid w:val="00A05F90"/>
    <w:rsid w:val="00A6336C"/>
    <w:rsid w:val="00A81151"/>
    <w:rsid w:val="00A955D1"/>
    <w:rsid w:val="00AA074C"/>
    <w:rsid w:val="00AC2412"/>
    <w:rsid w:val="00AC3A5E"/>
    <w:rsid w:val="00AD0942"/>
    <w:rsid w:val="00AE2704"/>
    <w:rsid w:val="00AF0AB5"/>
    <w:rsid w:val="00B04DA2"/>
    <w:rsid w:val="00B22408"/>
    <w:rsid w:val="00B42416"/>
    <w:rsid w:val="00B67A74"/>
    <w:rsid w:val="00BC2AC4"/>
    <w:rsid w:val="00BC5E0C"/>
    <w:rsid w:val="00BD0CA0"/>
    <w:rsid w:val="00BE7407"/>
    <w:rsid w:val="00C028DB"/>
    <w:rsid w:val="00C41F04"/>
    <w:rsid w:val="00C74DE2"/>
    <w:rsid w:val="00C84A17"/>
    <w:rsid w:val="00CA3688"/>
    <w:rsid w:val="00CA6FC8"/>
    <w:rsid w:val="00CB5C36"/>
    <w:rsid w:val="00CB7A4C"/>
    <w:rsid w:val="00CD285D"/>
    <w:rsid w:val="00CF31BE"/>
    <w:rsid w:val="00CF7018"/>
    <w:rsid w:val="00D04644"/>
    <w:rsid w:val="00D07A00"/>
    <w:rsid w:val="00D4449D"/>
    <w:rsid w:val="00D87579"/>
    <w:rsid w:val="00DD307F"/>
    <w:rsid w:val="00DD4EDD"/>
    <w:rsid w:val="00DE1312"/>
    <w:rsid w:val="00DE49C5"/>
    <w:rsid w:val="00DE4E76"/>
    <w:rsid w:val="00E17A37"/>
    <w:rsid w:val="00E3073C"/>
    <w:rsid w:val="00E34B95"/>
    <w:rsid w:val="00E4187E"/>
    <w:rsid w:val="00E65099"/>
    <w:rsid w:val="00E66FC6"/>
    <w:rsid w:val="00E71AD1"/>
    <w:rsid w:val="00EB5F41"/>
    <w:rsid w:val="00EC42FB"/>
    <w:rsid w:val="00ED606C"/>
    <w:rsid w:val="00EE06A1"/>
    <w:rsid w:val="00EF6CD5"/>
    <w:rsid w:val="00F02A92"/>
    <w:rsid w:val="00F152DB"/>
    <w:rsid w:val="00F17CE9"/>
    <w:rsid w:val="00F21A07"/>
    <w:rsid w:val="00F3456F"/>
    <w:rsid w:val="00F360C1"/>
    <w:rsid w:val="00F36DEE"/>
    <w:rsid w:val="00F57815"/>
    <w:rsid w:val="00F73992"/>
    <w:rsid w:val="00F753FB"/>
    <w:rsid w:val="00F94284"/>
    <w:rsid w:val="00FD448B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C0000"/>
  <w15:docId w15:val="{90DF37D8-40B0-471E-8014-9C99B11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BB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BB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A018BF"/>
    <w:rPr>
      <w:sz w:val="24"/>
      <w:lang w:val="ru-RU" w:eastAsia="ru-RU" w:bidi="ar-SA"/>
    </w:rPr>
  </w:style>
  <w:style w:type="paragraph" w:styleId="a5">
    <w:name w:val="Body Text"/>
    <w:basedOn w:val="a"/>
    <w:link w:val="a4"/>
    <w:rsid w:val="00A018BF"/>
    <w:pPr>
      <w:suppressAutoHyphens w:val="0"/>
      <w:jc w:val="both"/>
    </w:pPr>
    <w:rPr>
      <w:szCs w:val="20"/>
      <w:lang w:eastAsia="ru-RU"/>
    </w:rPr>
  </w:style>
  <w:style w:type="character" w:styleId="a6">
    <w:name w:val="FollowedHyperlink"/>
    <w:rsid w:val="001054C7"/>
    <w:rPr>
      <w:color w:val="800080"/>
      <w:u w:val="single"/>
    </w:rPr>
  </w:style>
  <w:style w:type="paragraph" w:styleId="a7">
    <w:name w:val="footer"/>
    <w:basedOn w:val="a"/>
    <w:rsid w:val="001815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i5wiIwgdMWwSwyQ7NSIr4dBCKSO8JSdMqWgPqCx0j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городском конкурсе чтецов на иностранных языках 2011 г</vt:lpstr>
    </vt:vector>
  </TitlesOfParts>
  <Company/>
  <LinksUpToDate>false</LinksUpToDate>
  <CharactersWithSpaces>4544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http://www.schule32.org/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городском конкурсе чтецов на иностранных языках 2011 г</dc:title>
  <dc:creator>Nelli</dc:creator>
  <cp:lastModifiedBy>User</cp:lastModifiedBy>
  <cp:revision>2</cp:revision>
  <cp:lastPrinted>2019-10-02T08:03:00Z</cp:lastPrinted>
  <dcterms:created xsi:type="dcterms:W3CDTF">2024-10-09T10:48:00Z</dcterms:created>
  <dcterms:modified xsi:type="dcterms:W3CDTF">2024-10-09T10:48:00Z</dcterms:modified>
</cp:coreProperties>
</file>